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D497F" w14:textId="77777777" w:rsidR="008B2A0B" w:rsidRPr="00C63ACD" w:rsidRDefault="008B2A0B" w:rsidP="008B2A0B">
      <w:pPr>
        <w:ind w:left="1440"/>
        <w:rPr>
          <w:rFonts w:asciiTheme="minorHAnsi" w:hAnsiTheme="minorHAnsi" w:cs="Helvetica"/>
          <w:color w:val="073A6C"/>
        </w:rPr>
      </w:pPr>
    </w:p>
    <w:p w14:paraId="38E98566" w14:textId="77777777" w:rsidR="008B2A0B" w:rsidRPr="00C63ACD" w:rsidRDefault="0085700C" w:rsidP="008B2A0B">
      <w:pPr>
        <w:rPr>
          <w:rFonts w:asciiTheme="minorHAnsi" w:hAnsiTheme="minorHAnsi"/>
          <w:b/>
          <w:sz w:val="40"/>
          <w:szCs w:val="40"/>
        </w:rPr>
      </w:pPr>
      <w:r w:rsidRPr="00C63ACD">
        <w:rPr>
          <w:rFonts w:asciiTheme="minorHAnsi" w:hAnsiTheme="minorHAnsi"/>
        </w:rPr>
        <w:drawing>
          <wp:anchor distT="0" distB="0" distL="114300" distR="114300" simplePos="0" relativeHeight="251658240" behindDoc="0" locked="0" layoutInCell="1" allowOverlap="1" wp14:anchorId="7A1A8C1B" wp14:editId="677DF053">
            <wp:simplePos x="0" y="0"/>
            <wp:positionH relativeFrom="column">
              <wp:posOffset>-290830</wp:posOffset>
            </wp:positionH>
            <wp:positionV relativeFrom="paragraph">
              <wp:posOffset>346075</wp:posOffset>
            </wp:positionV>
            <wp:extent cx="1395095" cy="139509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ACD">
        <w:rPr>
          <w:rFonts w:asciiTheme="minorHAnsi" w:hAnsiTheme="minorHAnsi"/>
          <w:b/>
          <w:sz w:val="40"/>
          <w:szCs w:val="40"/>
        </w:rPr>
        <w:t>God’s Big Story</w:t>
      </w:r>
    </w:p>
    <w:p w14:paraId="71AF61FC" w14:textId="77777777" w:rsidR="008B2A0B" w:rsidRPr="00C63ACD" w:rsidRDefault="008B2A0B" w:rsidP="008B2A0B">
      <w:pPr>
        <w:rPr>
          <w:rFonts w:asciiTheme="minorHAnsi" w:hAnsiTheme="minorHAnsi"/>
          <w:b/>
          <w:sz w:val="32"/>
        </w:rPr>
      </w:pPr>
    </w:p>
    <w:p w14:paraId="704EE8C5" w14:textId="77777777" w:rsidR="008B2A0B" w:rsidRPr="00C63ACD" w:rsidRDefault="008B2A0B" w:rsidP="0085700C">
      <w:pPr>
        <w:ind w:left="1440"/>
        <w:rPr>
          <w:rFonts w:asciiTheme="minorHAnsi" w:hAnsiTheme="minorHAnsi" w:cs="Helvetica"/>
          <w:b/>
          <w:color w:val="000000"/>
          <w:sz w:val="28"/>
        </w:rPr>
      </w:pPr>
      <w:r w:rsidRPr="00C63ACD">
        <w:rPr>
          <w:rFonts w:asciiTheme="minorHAnsi" w:hAnsiTheme="minorHAnsi" w:cs="Helvetica"/>
          <w:b/>
          <w:color w:val="000000"/>
          <w:sz w:val="28"/>
        </w:rPr>
        <w:t xml:space="preserve">1. </w:t>
      </w:r>
      <w:r w:rsidRPr="00C63ACD">
        <w:rPr>
          <w:rFonts w:asciiTheme="minorHAnsi" w:hAnsiTheme="minorHAnsi" w:cs="Helvetica"/>
          <w:b/>
          <w:color w:val="000000"/>
          <w:sz w:val="28"/>
        </w:rPr>
        <w:t>God is Perfect</w:t>
      </w:r>
      <w:r w:rsidR="00295BEE" w:rsidRPr="00C63ACD">
        <w:rPr>
          <w:rFonts w:asciiTheme="minorHAnsi" w:hAnsiTheme="minorHAnsi" w:cs="Helvetica"/>
          <w:b/>
          <w:color w:val="000000"/>
          <w:sz w:val="28"/>
        </w:rPr>
        <w:t>.</w:t>
      </w:r>
    </w:p>
    <w:p w14:paraId="1E44C0E2" w14:textId="77777777" w:rsidR="00286A37" w:rsidRPr="00C63ACD" w:rsidRDefault="00286A37" w:rsidP="0085700C">
      <w:pPr>
        <w:ind w:left="2160"/>
        <w:rPr>
          <w:rFonts w:asciiTheme="minorHAnsi" w:hAnsiTheme="minorHAnsi" w:cs="Helvetica"/>
          <w:color w:val="1F3864" w:themeColor="accent1" w:themeShade="80"/>
          <w:sz w:val="28"/>
        </w:rPr>
      </w:pPr>
      <w:r w:rsidRPr="00C63ACD">
        <w:rPr>
          <w:rFonts w:asciiTheme="minorHAnsi" w:hAnsiTheme="minorHAnsi" w:cs="Helvetica"/>
          <w:color w:val="000000"/>
          <w:sz w:val="28"/>
        </w:rPr>
        <w:t xml:space="preserve">Matthew 5:48: </w:t>
      </w:r>
      <w:r w:rsidRPr="00C63ACD">
        <w:rPr>
          <w:rFonts w:asciiTheme="minorHAnsi" w:hAnsiTheme="minorHAnsi" w:cs="Helvetica"/>
          <w:color w:val="1F3864" w:themeColor="accent1" w:themeShade="80"/>
          <w:sz w:val="28"/>
        </w:rPr>
        <w:t>“Be perfect, therefore, as your heavenly Father is perfect.”</w:t>
      </w:r>
    </w:p>
    <w:p w14:paraId="4EA8668F" w14:textId="77777777" w:rsidR="00DC4777" w:rsidRPr="00C63ACD" w:rsidRDefault="00DC4777" w:rsidP="0085700C">
      <w:pPr>
        <w:ind w:left="2160"/>
        <w:rPr>
          <w:rFonts w:asciiTheme="minorHAnsi" w:hAnsiTheme="minorHAnsi" w:cs="Helvetica"/>
          <w:color w:val="1F3864" w:themeColor="accent1" w:themeShade="80"/>
        </w:rPr>
      </w:pPr>
    </w:p>
    <w:p w14:paraId="2D73483A" w14:textId="77777777" w:rsidR="00DC4777" w:rsidRPr="00C63ACD" w:rsidRDefault="00DC4777" w:rsidP="0085700C">
      <w:pPr>
        <w:ind w:left="2160"/>
        <w:rPr>
          <w:rFonts w:asciiTheme="minorHAnsi" w:hAnsiTheme="minorHAnsi" w:cs="Helvetica"/>
          <w:color w:val="1F3864" w:themeColor="accent1" w:themeShade="80"/>
        </w:rPr>
      </w:pPr>
    </w:p>
    <w:p w14:paraId="3AA6AF77" w14:textId="77777777" w:rsidR="00286A37" w:rsidRPr="00C63ACD" w:rsidRDefault="0085700C" w:rsidP="0085700C">
      <w:pPr>
        <w:ind w:left="1440"/>
        <w:rPr>
          <w:rFonts w:asciiTheme="minorHAnsi" w:hAnsiTheme="minorHAnsi" w:cs="Helvetica"/>
          <w:b/>
          <w:color w:val="000000"/>
          <w:sz w:val="28"/>
        </w:rPr>
      </w:pPr>
      <w:r w:rsidRPr="00C63ACD">
        <w:rPr>
          <w:rFonts w:asciiTheme="minorHAnsi" w:hAnsiTheme="minorHAnsi"/>
          <w:sz w:val="28"/>
        </w:rPr>
        <w:drawing>
          <wp:anchor distT="0" distB="0" distL="114300" distR="114300" simplePos="0" relativeHeight="251659264" behindDoc="0" locked="0" layoutInCell="1" allowOverlap="1" wp14:anchorId="65799E8E" wp14:editId="05C497D7">
            <wp:simplePos x="0" y="0"/>
            <wp:positionH relativeFrom="column">
              <wp:posOffset>-180975</wp:posOffset>
            </wp:positionH>
            <wp:positionV relativeFrom="paragraph">
              <wp:posOffset>150495</wp:posOffset>
            </wp:positionV>
            <wp:extent cx="1247140" cy="12471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A37" w:rsidRPr="00C63ACD">
        <w:rPr>
          <w:rFonts w:asciiTheme="minorHAnsi" w:hAnsiTheme="minorHAnsi" w:cs="Helvetica"/>
          <w:b/>
          <w:color w:val="000000"/>
          <w:sz w:val="28"/>
        </w:rPr>
        <w:t>2</w:t>
      </w:r>
      <w:r w:rsidR="00286A37" w:rsidRPr="00C63ACD">
        <w:rPr>
          <w:rFonts w:asciiTheme="minorHAnsi" w:hAnsiTheme="minorHAnsi" w:cs="Helvetica"/>
          <w:b/>
          <w:color w:val="000000"/>
          <w:sz w:val="28"/>
        </w:rPr>
        <w:t xml:space="preserve">. </w:t>
      </w:r>
      <w:r w:rsidR="00295BEE" w:rsidRPr="00C63ACD">
        <w:rPr>
          <w:rFonts w:asciiTheme="minorHAnsi" w:hAnsiTheme="minorHAnsi" w:cs="Helvetica"/>
          <w:b/>
          <w:color w:val="000000"/>
          <w:sz w:val="28"/>
        </w:rPr>
        <w:t>God Loves Me.</w:t>
      </w:r>
    </w:p>
    <w:p w14:paraId="27A62C44" w14:textId="77777777" w:rsidR="00644C05" w:rsidRPr="00C63ACD" w:rsidRDefault="00644C05" w:rsidP="0085700C">
      <w:pPr>
        <w:ind w:left="2160"/>
        <w:rPr>
          <w:rFonts w:asciiTheme="minorHAnsi" w:hAnsiTheme="minorHAnsi" w:cs="Helvetica"/>
          <w:color w:val="000000"/>
          <w:sz w:val="28"/>
        </w:rPr>
      </w:pPr>
      <w:r w:rsidRPr="00C63ACD">
        <w:rPr>
          <w:rFonts w:asciiTheme="minorHAnsi" w:hAnsiTheme="minorHAnsi" w:cs="Helvetica"/>
          <w:color w:val="000000"/>
          <w:sz w:val="28"/>
        </w:rPr>
        <w:t>John 3:16: “</w:t>
      </w:r>
      <w:r w:rsidRPr="00C63ACD">
        <w:rPr>
          <w:rFonts w:asciiTheme="minorHAnsi" w:hAnsiTheme="minorHAnsi" w:cs="Helvetica"/>
          <w:b/>
          <w:bCs/>
          <w:color w:val="1F3864" w:themeColor="accent1" w:themeShade="80"/>
          <w:sz w:val="28"/>
          <w:vertAlign w:val="superscript"/>
        </w:rPr>
        <w:t> </w:t>
      </w:r>
      <w:r w:rsidRPr="00C63ACD">
        <w:rPr>
          <w:rFonts w:asciiTheme="minorHAnsi" w:hAnsiTheme="minorHAnsi" w:cs="Helvetica"/>
          <w:color w:val="1F3864" w:themeColor="accent1" w:themeShade="80"/>
          <w:sz w:val="28"/>
        </w:rPr>
        <w:t>For God so loved the world that he gave his one and only Son, that whoever believes in him shall not perish but have eternal life.”</w:t>
      </w:r>
    </w:p>
    <w:p w14:paraId="2CFD03D9" w14:textId="77777777" w:rsidR="00644C05" w:rsidRPr="00C63ACD" w:rsidRDefault="00644C05" w:rsidP="0085700C">
      <w:pPr>
        <w:ind w:left="2160"/>
        <w:rPr>
          <w:rFonts w:asciiTheme="minorHAnsi" w:hAnsiTheme="minorHAnsi" w:cs="Helvetica"/>
          <w:color w:val="000000"/>
          <w:sz w:val="28"/>
        </w:rPr>
      </w:pPr>
    </w:p>
    <w:p w14:paraId="018958D4" w14:textId="77777777" w:rsidR="00644C05" w:rsidRPr="00C63ACD" w:rsidRDefault="00644C05" w:rsidP="0085700C">
      <w:pPr>
        <w:ind w:left="2160"/>
        <w:rPr>
          <w:rFonts w:asciiTheme="minorHAnsi" w:hAnsiTheme="minorHAnsi" w:cs="Helvetica"/>
          <w:color w:val="1F3864" w:themeColor="accent1" w:themeShade="80"/>
          <w:sz w:val="28"/>
        </w:rPr>
      </w:pPr>
      <w:r w:rsidRPr="00C63ACD">
        <w:rPr>
          <w:rFonts w:asciiTheme="minorHAnsi" w:hAnsiTheme="minorHAnsi" w:cs="Helvetica"/>
          <w:color w:val="000000"/>
          <w:sz w:val="28"/>
        </w:rPr>
        <w:t>1 John 4:10</w:t>
      </w:r>
      <w:r w:rsidR="00286A37" w:rsidRPr="00C63ACD">
        <w:rPr>
          <w:rFonts w:asciiTheme="minorHAnsi" w:hAnsiTheme="minorHAnsi" w:cs="Helvetica"/>
          <w:color w:val="1F3864" w:themeColor="accent1" w:themeShade="80"/>
          <w:sz w:val="28"/>
        </w:rPr>
        <w:t>: “</w:t>
      </w:r>
      <w:r w:rsidRPr="00C63ACD">
        <w:rPr>
          <w:rFonts w:asciiTheme="minorHAnsi" w:hAnsiTheme="minorHAnsi" w:cs="Helvetica"/>
          <w:color w:val="1F3864" w:themeColor="accent1" w:themeShade="80"/>
          <w:sz w:val="28"/>
        </w:rPr>
        <w:t>This is love: not that we loved God, but that he loved us and sent his Son as an atoning sacrifice for our sins.”</w:t>
      </w:r>
    </w:p>
    <w:p w14:paraId="0D216AF3" w14:textId="77777777" w:rsidR="00DC4777" w:rsidRPr="00C63ACD" w:rsidRDefault="0085700C" w:rsidP="0085700C">
      <w:pPr>
        <w:ind w:left="1440"/>
        <w:rPr>
          <w:rFonts w:asciiTheme="minorHAnsi" w:hAnsiTheme="minorHAnsi"/>
          <w:sz w:val="28"/>
        </w:rPr>
      </w:pPr>
      <w:r w:rsidRPr="00C63ACD">
        <w:rPr>
          <w:rFonts w:asciiTheme="minorHAnsi" w:hAnsiTheme="minorHAnsi"/>
          <w:sz w:val="28"/>
        </w:rPr>
        <w:drawing>
          <wp:anchor distT="0" distB="0" distL="114300" distR="114300" simplePos="0" relativeHeight="251660288" behindDoc="0" locked="0" layoutInCell="1" allowOverlap="1" wp14:anchorId="6201B5F2" wp14:editId="76ADF082">
            <wp:simplePos x="0" y="0"/>
            <wp:positionH relativeFrom="column">
              <wp:posOffset>-60325</wp:posOffset>
            </wp:positionH>
            <wp:positionV relativeFrom="paragraph">
              <wp:posOffset>64770</wp:posOffset>
            </wp:positionV>
            <wp:extent cx="1129665" cy="11296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0AD04" w14:textId="77777777" w:rsidR="00295BEE" w:rsidRPr="00C63ACD" w:rsidRDefault="00644C05" w:rsidP="0085700C">
      <w:pPr>
        <w:ind w:left="1440"/>
        <w:rPr>
          <w:rFonts w:asciiTheme="minorHAnsi" w:hAnsiTheme="minorHAnsi"/>
          <w:sz w:val="28"/>
        </w:rPr>
      </w:pPr>
      <w:r w:rsidRPr="00C63ACD">
        <w:rPr>
          <w:rFonts w:asciiTheme="minorHAnsi" w:hAnsiTheme="minorHAnsi" w:cs="Helvetica"/>
          <w:b/>
          <w:color w:val="000000"/>
          <w:sz w:val="28"/>
        </w:rPr>
        <w:t>3</w:t>
      </w:r>
      <w:r w:rsidRPr="00C63ACD">
        <w:rPr>
          <w:rFonts w:asciiTheme="minorHAnsi" w:hAnsiTheme="minorHAnsi" w:cs="Helvetica"/>
          <w:b/>
          <w:color w:val="000000"/>
          <w:sz w:val="28"/>
        </w:rPr>
        <w:t xml:space="preserve">. </w:t>
      </w:r>
      <w:r w:rsidRPr="00C63ACD">
        <w:rPr>
          <w:rFonts w:asciiTheme="minorHAnsi" w:hAnsiTheme="minorHAnsi" w:cs="Helvetica"/>
          <w:b/>
          <w:color w:val="000000"/>
          <w:sz w:val="28"/>
        </w:rPr>
        <w:t xml:space="preserve">Sin is </w:t>
      </w:r>
      <w:r w:rsidR="00295BEE" w:rsidRPr="00C63ACD">
        <w:rPr>
          <w:rFonts w:asciiTheme="minorHAnsi" w:hAnsiTheme="minorHAnsi" w:cs="Helvetica"/>
          <w:b/>
          <w:color w:val="000000"/>
          <w:sz w:val="28"/>
        </w:rPr>
        <w:t>the Problem.</w:t>
      </w:r>
    </w:p>
    <w:p w14:paraId="58CA5565" w14:textId="77777777" w:rsidR="00295BEE" w:rsidRPr="00C63ACD" w:rsidRDefault="00295BEE" w:rsidP="0085700C">
      <w:pPr>
        <w:ind w:left="2160"/>
        <w:rPr>
          <w:rFonts w:asciiTheme="minorHAnsi" w:hAnsiTheme="minorHAnsi" w:cs="Helvetica"/>
          <w:color w:val="000000"/>
          <w:sz w:val="28"/>
        </w:rPr>
      </w:pPr>
      <w:r w:rsidRPr="00C63ACD">
        <w:rPr>
          <w:rFonts w:asciiTheme="minorHAnsi" w:hAnsiTheme="minorHAnsi" w:cs="Helvetica"/>
          <w:color w:val="000000"/>
          <w:sz w:val="28"/>
        </w:rPr>
        <w:t xml:space="preserve">Romans 3:23: </w:t>
      </w:r>
      <w:r w:rsidRPr="00C63ACD">
        <w:rPr>
          <w:rFonts w:asciiTheme="minorHAnsi" w:hAnsiTheme="minorHAnsi" w:cs="Helvetica"/>
          <w:color w:val="1F3864" w:themeColor="accent1" w:themeShade="80"/>
          <w:sz w:val="28"/>
        </w:rPr>
        <w:t>“</w:t>
      </w:r>
      <w:r w:rsidRPr="00C63ACD">
        <w:rPr>
          <w:rFonts w:asciiTheme="minorHAnsi" w:hAnsiTheme="minorHAnsi" w:cs="Helvetica"/>
          <w:color w:val="1F3864" w:themeColor="accent1" w:themeShade="80"/>
          <w:sz w:val="28"/>
        </w:rPr>
        <w:t>for all have sinned and fall short of the glo</w:t>
      </w:r>
      <w:r w:rsidRPr="00C63ACD">
        <w:rPr>
          <w:rFonts w:asciiTheme="minorHAnsi" w:hAnsiTheme="minorHAnsi" w:cs="Helvetica"/>
          <w:color w:val="1F3864" w:themeColor="accent1" w:themeShade="80"/>
          <w:sz w:val="28"/>
        </w:rPr>
        <w:t>ry of God”</w:t>
      </w:r>
    </w:p>
    <w:p w14:paraId="653AEB3E" w14:textId="77777777" w:rsidR="00295BEE" w:rsidRPr="00C63ACD" w:rsidRDefault="00295BEE" w:rsidP="0085700C">
      <w:pPr>
        <w:ind w:left="2160"/>
        <w:rPr>
          <w:rFonts w:asciiTheme="minorHAnsi" w:hAnsiTheme="minorHAnsi" w:cs="Helvetica"/>
          <w:color w:val="000000"/>
          <w:sz w:val="28"/>
        </w:rPr>
      </w:pPr>
    </w:p>
    <w:p w14:paraId="205F846A" w14:textId="77777777" w:rsidR="00DC4777" w:rsidRPr="00C63ACD" w:rsidRDefault="0085700C" w:rsidP="0085700C">
      <w:pPr>
        <w:ind w:left="2160"/>
        <w:rPr>
          <w:rFonts w:asciiTheme="minorHAnsi" w:hAnsiTheme="minorHAnsi" w:cs="Helvetica"/>
          <w:color w:val="000000"/>
          <w:sz w:val="28"/>
        </w:rPr>
      </w:pPr>
      <w:r w:rsidRPr="00C63ACD">
        <w:rPr>
          <w:rFonts w:asciiTheme="minorHAnsi" w:hAnsiTheme="minorHAnsi"/>
          <w:sz w:val="28"/>
        </w:rPr>
        <w:drawing>
          <wp:anchor distT="0" distB="0" distL="114300" distR="114300" simplePos="0" relativeHeight="251661312" behindDoc="0" locked="0" layoutInCell="1" allowOverlap="1" wp14:anchorId="09F0A523" wp14:editId="6FFBF792">
            <wp:simplePos x="0" y="0"/>
            <wp:positionH relativeFrom="column">
              <wp:posOffset>-101600</wp:posOffset>
            </wp:positionH>
            <wp:positionV relativeFrom="paragraph">
              <wp:posOffset>179070</wp:posOffset>
            </wp:positionV>
            <wp:extent cx="1231265" cy="12312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EE" w:rsidRPr="00C63ACD">
        <w:rPr>
          <w:rFonts w:asciiTheme="minorHAnsi" w:hAnsiTheme="minorHAnsi" w:cs="Helvetica"/>
          <w:color w:val="000000"/>
          <w:sz w:val="28"/>
        </w:rPr>
        <w:t xml:space="preserve">Romans 6:23: </w:t>
      </w:r>
      <w:r w:rsidR="00295BEE" w:rsidRPr="00C63ACD">
        <w:rPr>
          <w:rFonts w:asciiTheme="minorHAnsi" w:hAnsiTheme="minorHAnsi" w:cs="Helvetica"/>
          <w:color w:val="1F3864" w:themeColor="accent1" w:themeShade="80"/>
          <w:sz w:val="28"/>
        </w:rPr>
        <w:t>“</w:t>
      </w:r>
      <w:r w:rsidR="00C71D23" w:rsidRPr="00C63ACD">
        <w:rPr>
          <w:rFonts w:asciiTheme="minorHAnsi" w:hAnsiTheme="minorHAnsi" w:cs="Helvetica"/>
          <w:color w:val="1F3864" w:themeColor="accent1" w:themeShade="80"/>
          <w:sz w:val="28"/>
        </w:rPr>
        <w:t>For the wages of sin is death …”</w:t>
      </w:r>
      <w:r w:rsidR="00295BEE" w:rsidRPr="00C63ACD">
        <w:rPr>
          <w:rFonts w:asciiTheme="minorHAnsi" w:eastAsia="Times New Roman" w:hAnsiTheme="minorHAnsi"/>
          <w:color w:val="1F3864" w:themeColor="accent1" w:themeShade="80"/>
          <w:sz w:val="28"/>
          <w:shd w:val="clear" w:color="auto" w:fill="FFFFFF"/>
        </w:rPr>
        <w:t xml:space="preserve"> </w:t>
      </w:r>
    </w:p>
    <w:p w14:paraId="0B6796A6" w14:textId="77777777" w:rsidR="00DC4777" w:rsidRPr="00C63ACD" w:rsidRDefault="00DC4777" w:rsidP="0085700C">
      <w:pPr>
        <w:ind w:left="2160"/>
        <w:rPr>
          <w:rFonts w:asciiTheme="minorHAnsi" w:hAnsiTheme="minorHAnsi" w:cs="Helvetica"/>
          <w:color w:val="000000"/>
          <w:sz w:val="28"/>
        </w:rPr>
      </w:pPr>
    </w:p>
    <w:p w14:paraId="200B245D" w14:textId="77777777" w:rsidR="00295BEE" w:rsidRPr="00C63ACD" w:rsidRDefault="00295BEE" w:rsidP="0085700C">
      <w:pPr>
        <w:ind w:left="1440"/>
        <w:rPr>
          <w:rFonts w:asciiTheme="minorHAnsi" w:hAnsiTheme="minorHAnsi" w:cs="Helvetica"/>
          <w:b/>
          <w:color w:val="000000"/>
          <w:sz w:val="28"/>
        </w:rPr>
      </w:pPr>
      <w:r w:rsidRPr="00C63ACD">
        <w:rPr>
          <w:rFonts w:asciiTheme="minorHAnsi" w:hAnsiTheme="minorHAnsi" w:cs="Helvetica"/>
          <w:b/>
          <w:color w:val="000000"/>
          <w:sz w:val="28"/>
        </w:rPr>
        <w:t>4. God Wants To Give Me A Gift</w:t>
      </w:r>
    </w:p>
    <w:p w14:paraId="667ED741" w14:textId="77777777" w:rsidR="00C71D23" w:rsidRPr="00C63ACD" w:rsidRDefault="00C71D23" w:rsidP="0085700C">
      <w:pPr>
        <w:ind w:left="2160"/>
        <w:rPr>
          <w:rFonts w:asciiTheme="minorHAnsi" w:eastAsia="Times New Roman" w:hAnsiTheme="minorHAnsi"/>
          <w:color w:val="1F3864" w:themeColor="accent1" w:themeShade="80"/>
          <w:sz w:val="28"/>
          <w:shd w:val="clear" w:color="auto" w:fill="FFFFFF"/>
        </w:rPr>
      </w:pPr>
      <w:r w:rsidRPr="00C63ACD">
        <w:rPr>
          <w:rFonts w:asciiTheme="minorHAnsi" w:hAnsiTheme="minorHAnsi" w:cs="Helvetica"/>
          <w:color w:val="000000"/>
          <w:sz w:val="28"/>
        </w:rPr>
        <w:t xml:space="preserve">Romans 6:23: </w:t>
      </w:r>
      <w:r w:rsidRPr="00C63ACD">
        <w:rPr>
          <w:rFonts w:asciiTheme="minorHAnsi" w:hAnsiTheme="minorHAnsi" w:cs="Helvetica"/>
          <w:color w:val="000000"/>
          <w:sz w:val="28"/>
        </w:rPr>
        <w:t>“…</w:t>
      </w:r>
      <w:r w:rsidRPr="00C63ACD">
        <w:rPr>
          <w:rFonts w:asciiTheme="minorHAnsi" w:hAnsiTheme="minorHAnsi" w:cs="Helvetica"/>
          <w:color w:val="1F3864" w:themeColor="accent1" w:themeShade="80"/>
          <w:sz w:val="28"/>
        </w:rPr>
        <w:t>but the gift of God is eternal life in</w:t>
      </w:r>
      <w:r w:rsidRPr="00C63ACD">
        <w:rPr>
          <w:rFonts w:asciiTheme="minorHAnsi" w:hAnsiTheme="minorHAnsi" w:cs="Helvetica"/>
          <w:color w:val="1F3864" w:themeColor="accent1" w:themeShade="80"/>
          <w:sz w:val="28"/>
          <w:vertAlign w:val="superscript"/>
        </w:rPr>
        <w:t xml:space="preserve"> </w:t>
      </w:r>
      <w:r w:rsidRPr="00C63ACD">
        <w:rPr>
          <w:rFonts w:asciiTheme="minorHAnsi" w:hAnsiTheme="minorHAnsi" w:cs="Helvetica"/>
          <w:color w:val="1F3864" w:themeColor="accent1" w:themeShade="80"/>
          <w:sz w:val="28"/>
        </w:rPr>
        <w:t>Christ Jesus our Lord.”</w:t>
      </w:r>
      <w:r w:rsidRPr="00C63ACD">
        <w:rPr>
          <w:rFonts w:asciiTheme="minorHAnsi" w:eastAsia="Times New Roman" w:hAnsiTheme="minorHAnsi"/>
          <w:color w:val="1F3864" w:themeColor="accent1" w:themeShade="80"/>
          <w:sz w:val="28"/>
          <w:shd w:val="clear" w:color="auto" w:fill="FFFFFF"/>
        </w:rPr>
        <w:t xml:space="preserve"> </w:t>
      </w:r>
    </w:p>
    <w:p w14:paraId="2B14BFCB" w14:textId="77777777" w:rsidR="00DC4777" w:rsidRPr="00C63ACD" w:rsidRDefault="00DC4777" w:rsidP="0085700C">
      <w:pPr>
        <w:ind w:left="2160"/>
        <w:rPr>
          <w:rFonts w:asciiTheme="minorHAnsi" w:hAnsiTheme="minorHAnsi"/>
          <w:sz w:val="28"/>
        </w:rPr>
      </w:pPr>
    </w:p>
    <w:p w14:paraId="560E86CB" w14:textId="77777777" w:rsidR="00DC4777" w:rsidRPr="00C63ACD" w:rsidRDefault="00DC4777" w:rsidP="0085700C">
      <w:pPr>
        <w:ind w:left="2160"/>
        <w:rPr>
          <w:rFonts w:asciiTheme="minorHAnsi" w:hAnsiTheme="minorHAnsi"/>
          <w:sz w:val="28"/>
        </w:rPr>
      </w:pPr>
    </w:p>
    <w:p w14:paraId="0655EE7E" w14:textId="77777777" w:rsidR="00C71D23" w:rsidRPr="00C63ACD" w:rsidRDefault="0085700C" w:rsidP="0085700C">
      <w:pPr>
        <w:ind w:left="1440"/>
        <w:rPr>
          <w:rFonts w:asciiTheme="minorHAnsi" w:hAnsiTheme="minorHAnsi" w:cs="Helvetica"/>
          <w:b/>
          <w:color w:val="000000"/>
          <w:sz w:val="28"/>
        </w:rPr>
      </w:pPr>
      <w:r w:rsidRPr="00C63ACD">
        <w:rPr>
          <w:rFonts w:asciiTheme="minorHAnsi" w:hAnsiTheme="minorHAnsi"/>
          <w:sz w:val="28"/>
        </w:rPr>
        <w:drawing>
          <wp:anchor distT="0" distB="0" distL="114300" distR="114300" simplePos="0" relativeHeight="251662336" behindDoc="0" locked="0" layoutInCell="1" allowOverlap="1" wp14:anchorId="30557D4C" wp14:editId="5AB49DC1">
            <wp:simplePos x="0" y="0"/>
            <wp:positionH relativeFrom="column">
              <wp:posOffset>-12700</wp:posOffset>
            </wp:positionH>
            <wp:positionV relativeFrom="paragraph">
              <wp:posOffset>134620</wp:posOffset>
            </wp:positionV>
            <wp:extent cx="1056640" cy="1056640"/>
            <wp:effectExtent l="0" t="0" r="0" b="101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D23" w:rsidRPr="00C63ACD">
        <w:rPr>
          <w:rFonts w:asciiTheme="minorHAnsi" w:hAnsiTheme="minorHAnsi" w:cs="Helvetica"/>
          <w:b/>
          <w:color w:val="000000"/>
          <w:sz w:val="28"/>
        </w:rPr>
        <w:t>5</w:t>
      </w:r>
      <w:r w:rsidR="00C71D23" w:rsidRPr="00C63ACD">
        <w:rPr>
          <w:rFonts w:asciiTheme="minorHAnsi" w:hAnsiTheme="minorHAnsi" w:cs="Helvetica"/>
          <w:b/>
          <w:color w:val="000000"/>
          <w:sz w:val="28"/>
        </w:rPr>
        <w:t xml:space="preserve">. </w:t>
      </w:r>
      <w:r w:rsidR="00C71D23" w:rsidRPr="00C63ACD">
        <w:rPr>
          <w:rFonts w:asciiTheme="minorHAnsi" w:hAnsiTheme="minorHAnsi" w:cs="Helvetica"/>
          <w:b/>
          <w:color w:val="000000"/>
          <w:sz w:val="28"/>
        </w:rPr>
        <w:t>Jesus Paid For My Sin</w:t>
      </w:r>
    </w:p>
    <w:p w14:paraId="29AB1BF6" w14:textId="77777777" w:rsidR="00DC4777" w:rsidRPr="00C63ACD" w:rsidRDefault="00DC4777" w:rsidP="0085700C">
      <w:pPr>
        <w:ind w:left="2160"/>
        <w:rPr>
          <w:rFonts w:asciiTheme="minorHAnsi" w:hAnsiTheme="minorHAnsi" w:cs="Helvetica"/>
          <w:color w:val="000000"/>
          <w:sz w:val="28"/>
        </w:rPr>
      </w:pPr>
      <w:r w:rsidRPr="00C63ACD">
        <w:rPr>
          <w:rFonts w:asciiTheme="minorHAnsi" w:hAnsiTheme="minorHAnsi" w:cs="Helvetica"/>
          <w:color w:val="000000"/>
          <w:sz w:val="28"/>
        </w:rPr>
        <w:t xml:space="preserve">Romans 5:6: </w:t>
      </w:r>
      <w:r w:rsidRPr="00C63ACD">
        <w:rPr>
          <w:rFonts w:asciiTheme="minorHAnsi" w:hAnsiTheme="minorHAnsi" w:cs="Helvetica"/>
          <w:b/>
          <w:bCs/>
          <w:color w:val="1F3864" w:themeColor="accent1" w:themeShade="80"/>
          <w:sz w:val="28"/>
          <w:vertAlign w:val="superscript"/>
        </w:rPr>
        <w:t>“</w:t>
      </w:r>
      <w:r w:rsidRPr="00C63ACD">
        <w:rPr>
          <w:rFonts w:asciiTheme="minorHAnsi" w:hAnsiTheme="minorHAnsi" w:cs="Helvetica"/>
          <w:color w:val="1F3864" w:themeColor="accent1" w:themeShade="80"/>
          <w:sz w:val="28"/>
        </w:rPr>
        <w:t>You see, at just the right time, when we were still powerless, Christ died for the ungodly.”</w:t>
      </w:r>
    </w:p>
    <w:p w14:paraId="245C6B16" w14:textId="77777777" w:rsidR="00DC4777" w:rsidRPr="00C63ACD" w:rsidRDefault="00DC4777" w:rsidP="0085700C">
      <w:pPr>
        <w:ind w:left="2160"/>
        <w:rPr>
          <w:rFonts w:asciiTheme="minorHAnsi" w:hAnsiTheme="minorHAnsi" w:cs="Helvetica"/>
          <w:color w:val="000000"/>
          <w:sz w:val="28"/>
        </w:rPr>
      </w:pPr>
    </w:p>
    <w:p w14:paraId="0884DFBF" w14:textId="77777777" w:rsidR="00DC4777" w:rsidRPr="00C63ACD" w:rsidRDefault="00DC4777" w:rsidP="0085700C">
      <w:pPr>
        <w:ind w:left="2160"/>
        <w:rPr>
          <w:rFonts w:asciiTheme="minorHAnsi" w:eastAsia="Times New Roman" w:hAnsiTheme="minorHAnsi"/>
          <w:sz w:val="28"/>
        </w:rPr>
      </w:pPr>
      <w:r w:rsidRPr="00C63ACD">
        <w:rPr>
          <w:rFonts w:asciiTheme="minorHAnsi" w:hAnsiTheme="minorHAnsi" w:cs="Helvetica"/>
          <w:color w:val="000000"/>
          <w:sz w:val="28"/>
        </w:rPr>
        <w:t>Romans 6:9-10</w:t>
      </w:r>
      <w:r w:rsidR="00C71D23" w:rsidRPr="00C63ACD">
        <w:rPr>
          <w:rFonts w:asciiTheme="minorHAnsi" w:hAnsiTheme="minorHAnsi" w:cs="Helvetica"/>
          <w:color w:val="1F3864" w:themeColor="accent1" w:themeShade="80"/>
          <w:sz w:val="28"/>
        </w:rPr>
        <w:t>: “</w:t>
      </w:r>
      <w:r w:rsidRPr="00C63ACD">
        <w:rPr>
          <w:rStyle w:val="text"/>
          <w:rFonts w:asciiTheme="minorHAnsi" w:eastAsia="Times New Roman" w:hAnsiTheme="minorHAnsi"/>
          <w:color w:val="1F3864" w:themeColor="accent1" w:themeShade="80"/>
          <w:sz w:val="28"/>
          <w:shd w:val="clear" w:color="auto" w:fill="FFFFFF"/>
        </w:rPr>
        <w:t>For we know that since Christ was raised from the dead, he cannot die again; death no longer has mastery over him.</w:t>
      </w:r>
      <w:r w:rsidRPr="00C63ACD">
        <w:rPr>
          <w:rFonts w:asciiTheme="minorHAnsi" w:eastAsia="Times New Roman" w:hAnsiTheme="minorHAnsi"/>
          <w:color w:val="1F3864" w:themeColor="accent1" w:themeShade="80"/>
          <w:sz w:val="28"/>
          <w:shd w:val="clear" w:color="auto" w:fill="FFFFFF"/>
        </w:rPr>
        <w:t> </w:t>
      </w:r>
      <w:r w:rsidRPr="00C63ACD">
        <w:rPr>
          <w:rStyle w:val="text"/>
          <w:rFonts w:asciiTheme="minorHAnsi" w:eastAsia="Times New Roman" w:hAnsiTheme="minorHAnsi" w:cs="Arial"/>
          <w:b/>
          <w:bCs/>
          <w:color w:val="1F3864" w:themeColor="accent1" w:themeShade="80"/>
          <w:sz w:val="20"/>
          <w:szCs w:val="18"/>
          <w:shd w:val="clear" w:color="auto" w:fill="FFFFFF"/>
          <w:vertAlign w:val="superscript"/>
        </w:rPr>
        <w:t>10 </w:t>
      </w:r>
      <w:r w:rsidRPr="00C63ACD">
        <w:rPr>
          <w:rStyle w:val="text"/>
          <w:rFonts w:asciiTheme="minorHAnsi" w:eastAsia="Times New Roman" w:hAnsiTheme="minorHAnsi"/>
          <w:color w:val="1F3864" w:themeColor="accent1" w:themeShade="80"/>
          <w:sz w:val="28"/>
          <w:shd w:val="clear" w:color="auto" w:fill="FFFFFF"/>
        </w:rPr>
        <w:t>The death he died, he died to sin</w:t>
      </w:r>
      <w:r w:rsidRPr="00C63ACD">
        <w:rPr>
          <w:rStyle w:val="text"/>
          <w:rFonts w:asciiTheme="minorHAnsi" w:eastAsia="Times New Roman" w:hAnsiTheme="minorHAnsi"/>
          <w:color w:val="1F3864" w:themeColor="accent1" w:themeShade="80"/>
          <w:sz w:val="28"/>
          <w:shd w:val="clear" w:color="auto" w:fill="FFFFFF"/>
        </w:rPr>
        <w:t xml:space="preserve"> </w:t>
      </w:r>
      <w:r w:rsidRPr="00C63ACD">
        <w:rPr>
          <w:rStyle w:val="text"/>
          <w:rFonts w:asciiTheme="minorHAnsi" w:eastAsia="Times New Roman" w:hAnsiTheme="minorHAnsi"/>
          <w:color w:val="1F3864" w:themeColor="accent1" w:themeShade="80"/>
          <w:sz w:val="28"/>
          <w:shd w:val="clear" w:color="auto" w:fill="FFFFFF"/>
        </w:rPr>
        <w:t>once for all; but the life he lives, he lives to God.</w:t>
      </w:r>
      <w:r w:rsidRPr="00C63ACD">
        <w:rPr>
          <w:rStyle w:val="text"/>
          <w:rFonts w:asciiTheme="minorHAnsi" w:eastAsia="Times New Roman" w:hAnsiTheme="minorHAnsi"/>
          <w:color w:val="1F3864" w:themeColor="accent1" w:themeShade="80"/>
          <w:sz w:val="28"/>
          <w:shd w:val="clear" w:color="auto" w:fill="FFFFFF"/>
        </w:rPr>
        <w:t>”</w:t>
      </w:r>
    </w:p>
    <w:p w14:paraId="6C885111" w14:textId="77777777" w:rsidR="00DC4777" w:rsidRPr="00C63ACD" w:rsidRDefault="00DC4777" w:rsidP="0085700C">
      <w:pPr>
        <w:ind w:left="2160"/>
        <w:rPr>
          <w:rFonts w:asciiTheme="minorHAnsi" w:hAnsiTheme="minorHAnsi"/>
          <w:sz w:val="28"/>
        </w:rPr>
      </w:pPr>
    </w:p>
    <w:p w14:paraId="449AD93C" w14:textId="48666BD5" w:rsidR="00DC4777" w:rsidRPr="00C63ACD" w:rsidRDefault="00DC60B9" w:rsidP="0085700C">
      <w:pPr>
        <w:ind w:left="1440"/>
        <w:rPr>
          <w:rFonts w:asciiTheme="minorHAnsi" w:hAnsiTheme="minorHAnsi"/>
          <w:sz w:val="28"/>
        </w:rPr>
      </w:pPr>
      <w:r w:rsidRPr="00C63ACD">
        <w:rPr>
          <w:rFonts w:asciiTheme="minorHAnsi" w:hAnsiTheme="minorHAnsi"/>
          <w:sz w:val="28"/>
        </w:rPr>
        <w:lastRenderedPageBreak/>
        <w:drawing>
          <wp:anchor distT="0" distB="0" distL="114300" distR="114300" simplePos="0" relativeHeight="251663360" behindDoc="0" locked="0" layoutInCell="1" allowOverlap="1" wp14:anchorId="5E14EA73" wp14:editId="637328D9">
            <wp:simplePos x="0" y="0"/>
            <wp:positionH relativeFrom="column">
              <wp:posOffset>-114935</wp:posOffset>
            </wp:positionH>
            <wp:positionV relativeFrom="paragraph">
              <wp:posOffset>55880</wp:posOffset>
            </wp:positionV>
            <wp:extent cx="1080770" cy="1080770"/>
            <wp:effectExtent l="0" t="0" r="0" b="114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777" w:rsidRPr="00C63ACD">
        <w:rPr>
          <w:rFonts w:asciiTheme="minorHAnsi" w:hAnsiTheme="minorHAnsi" w:cs="Helvetica"/>
          <w:b/>
          <w:color w:val="000000"/>
          <w:sz w:val="28"/>
        </w:rPr>
        <w:t>6</w:t>
      </w:r>
      <w:r w:rsidR="00DC4777" w:rsidRPr="00C63ACD">
        <w:rPr>
          <w:rFonts w:asciiTheme="minorHAnsi" w:hAnsiTheme="minorHAnsi" w:cs="Helvetica"/>
          <w:b/>
          <w:color w:val="000000"/>
          <w:sz w:val="28"/>
        </w:rPr>
        <w:t xml:space="preserve">. </w:t>
      </w:r>
      <w:r w:rsidR="004155E4">
        <w:rPr>
          <w:rFonts w:asciiTheme="minorHAnsi" w:hAnsiTheme="minorHAnsi" w:cs="Helvetica"/>
          <w:b/>
          <w:color w:val="000000"/>
          <w:sz w:val="28"/>
        </w:rPr>
        <w:t xml:space="preserve">The </w:t>
      </w:r>
      <w:r w:rsidR="00DC4777" w:rsidRPr="00C63ACD">
        <w:rPr>
          <w:rFonts w:asciiTheme="minorHAnsi" w:hAnsiTheme="minorHAnsi" w:cs="Helvetica"/>
          <w:b/>
          <w:color w:val="000000"/>
          <w:sz w:val="28"/>
        </w:rPr>
        <w:t>A B C</w:t>
      </w:r>
    </w:p>
    <w:p w14:paraId="038CA78B" w14:textId="77777777" w:rsidR="00DC4777" w:rsidRPr="00C63ACD" w:rsidRDefault="00DC4777" w:rsidP="0085700C">
      <w:pPr>
        <w:ind w:left="2160"/>
        <w:rPr>
          <w:rFonts w:asciiTheme="minorHAnsi" w:hAnsiTheme="minorHAnsi"/>
          <w:sz w:val="28"/>
        </w:rPr>
      </w:pPr>
      <w:r w:rsidRPr="00C63ACD">
        <w:rPr>
          <w:rFonts w:asciiTheme="minorHAnsi" w:hAnsiTheme="minorHAnsi"/>
          <w:b/>
          <w:sz w:val="28"/>
        </w:rPr>
        <w:t>ADMIT</w:t>
      </w:r>
      <w:r w:rsidRPr="00C63ACD">
        <w:rPr>
          <w:rFonts w:asciiTheme="minorHAnsi" w:hAnsiTheme="minorHAnsi"/>
          <w:sz w:val="28"/>
        </w:rPr>
        <w:t xml:space="preserve"> our SIN</w:t>
      </w:r>
    </w:p>
    <w:p w14:paraId="460443AE" w14:textId="77777777" w:rsidR="00DC4777" w:rsidRPr="00C63ACD" w:rsidRDefault="00DC4777" w:rsidP="0085700C">
      <w:pPr>
        <w:ind w:left="2880"/>
        <w:rPr>
          <w:rFonts w:asciiTheme="minorHAnsi" w:hAnsiTheme="minorHAnsi"/>
          <w:sz w:val="28"/>
        </w:rPr>
      </w:pPr>
      <w:r w:rsidRPr="00C63ACD">
        <w:rPr>
          <w:rFonts w:asciiTheme="minorHAnsi" w:hAnsiTheme="minorHAnsi"/>
          <w:sz w:val="28"/>
        </w:rPr>
        <w:t xml:space="preserve">1 John 1:9: </w:t>
      </w:r>
      <w:r w:rsidRPr="00C63ACD">
        <w:rPr>
          <w:rFonts w:asciiTheme="minorHAnsi" w:hAnsiTheme="minorHAnsi"/>
          <w:color w:val="1F3864" w:themeColor="accent1" w:themeShade="80"/>
          <w:sz w:val="28"/>
        </w:rPr>
        <w:t>“If we confess our sins, he is faithful and just and will forgive us our sins and purify us from all unrighteousness.”</w:t>
      </w:r>
    </w:p>
    <w:p w14:paraId="2CA54F4A" w14:textId="77777777" w:rsidR="00DC4777" w:rsidRPr="00C63ACD" w:rsidRDefault="00DC4777" w:rsidP="0085700C">
      <w:pPr>
        <w:ind w:left="2160"/>
        <w:rPr>
          <w:rFonts w:asciiTheme="minorHAnsi" w:hAnsiTheme="minorHAnsi"/>
          <w:sz w:val="28"/>
        </w:rPr>
      </w:pPr>
    </w:p>
    <w:p w14:paraId="5CDFA4FF" w14:textId="77777777" w:rsidR="00DC4777" w:rsidRPr="00C63ACD" w:rsidRDefault="00DC4777" w:rsidP="0085700C">
      <w:pPr>
        <w:ind w:left="2160"/>
        <w:rPr>
          <w:rFonts w:asciiTheme="minorHAnsi" w:hAnsiTheme="minorHAnsi"/>
          <w:sz w:val="28"/>
        </w:rPr>
      </w:pPr>
      <w:r w:rsidRPr="00C63ACD">
        <w:rPr>
          <w:rFonts w:asciiTheme="minorHAnsi" w:hAnsiTheme="minorHAnsi"/>
          <w:b/>
          <w:sz w:val="28"/>
        </w:rPr>
        <w:t>BELIEVE</w:t>
      </w:r>
      <w:r w:rsidRPr="00C63ACD">
        <w:rPr>
          <w:rFonts w:asciiTheme="minorHAnsi" w:hAnsiTheme="minorHAnsi"/>
          <w:sz w:val="28"/>
        </w:rPr>
        <w:t xml:space="preserve"> in JESUS</w:t>
      </w:r>
    </w:p>
    <w:p w14:paraId="0AC99FAF" w14:textId="77777777" w:rsidR="0085700C" w:rsidRPr="00C63ACD" w:rsidRDefault="0085700C" w:rsidP="0085700C">
      <w:pPr>
        <w:ind w:left="2880"/>
        <w:rPr>
          <w:rFonts w:asciiTheme="minorHAnsi" w:hAnsiTheme="minorHAnsi"/>
          <w:sz w:val="28"/>
        </w:rPr>
      </w:pPr>
      <w:r w:rsidRPr="00C63ACD">
        <w:rPr>
          <w:rFonts w:asciiTheme="minorHAnsi" w:hAnsiTheme="minorHAnsi"/>
          <w:sz w:val="28"/>
        </w:rPr>
        <w:t xml:space="preserve">Romans 10:10: </w:t>
      </w:r>
      <w:r w:rsidRPr="00C63ACD">
        <w:rPr>
          <w:rFonts w:asciiTheme="minorHAnsi" w:hAnsiTheme="minorHAnsi"/>
          <w:color w:val="1F3864" w:themeColor="accent1" w:themeShade="80"/>
          <w:sz w:val="28"/>
        </w:rPr>
        <w:t>“For it is by believing in your heart that you are made right with God …”</w:t>
      </w:r>
    </w:p>
    <w:p w14:paraId="73FFB644" w14:textId="77777777" w:rsidR="0085700C" w:rsidRPr="00C63ACD" w:rsidRDefault="0085700C" w:rsidP="0085700C">
      <w:pPr>
        <w:ind w:left="2160"/>
        <w:rPr>
          <w:rFonts w:asciiTheme="minorHAnsi" w:hAnsiTheme="minorHAnsi"/>
          <w:sz w:val="28"/>
        </w:rPr>
      </w:pPr>
    </w:p>
    <w:p w14:paraId="340049A9" w14:textId="77777777" w:rsidR="00DC4777" w:rsidRPr="00C63ACD" w:rsidRDefault="00113877" w:rsidP="0085700C">
      <w:pPr>
        <w:ind w:left="2160"/>
        <w:rPr>
          <w:rFonts w:asciiTheme="minorHAnsi" w:hAnsiTheme="minorHAnsi"/>
          <w:b/>
          <w:sz w:val="28"/>
        </w:rPr>
      </w:pPr>
      <w:r w:rsidRPr="00C63ACD">
        <w:rPr>
          <w:rFonts w:asciiTheme="minorHAnsi" w:hAnsiTheme="minorHAnsi"/>
          <w:b/>
          <w:sz w:val="28"/>
        </w:rPr>
        <w:t>CONFESS</w:t>
      </w:r>
      <w:r w:rsidR="00DC4777" w:rsidRPr="00C63ACD">
        <w:rPr>
          <w:rFonts w:asciiTheme="minorHAnsi" w:hAnsiTheme="minorHAnsi"/>
          <w:sz w:val="28"/>
        </w:rPr>
        <w:t xml:space="preserve"> him</w:t>
      </w:r>
      <w:r w:rsidRPr="00C63ACD">
        <w:rPr>
          <w:rFonts w:asciiTheme="minorHAnsi" w:hAnsiTheme="minorHAnsi"/>
          <w:sz w:val="28"/>
        </w:rPr>
        <w:t xml:space="preserve"> as</w:t>
      </w:r>
      <w:r w:rsidR="00DC4777" w:rsidRPr="00C63ACD">
        <w:rPr>
          <w:rFonts w:asciiTheme="minorHAnsi" w:hAnsiTheme="minorHAnsi"/>
          <w:sz w:val="28"/>
        </w:rPr>
        <w:t xml:space="preserve"> LO</w:t>
      </w:r>
      <w:r w:rsidRPr="00C63ACD">
        <w:rPr>
          <w:rFonts w:asciiTheme="minorHAnsi" w:hAnsiTheme="minorHAnsi"/>
          <w:sz w:val="28"/>
        </w:rPr>
        <w:t>RD</w:t>
      </w:r>
    </w:p>
    <w:p w14:paraId="0A16B516" w14:textId="77777777" w:rsidR="0085700C" w:rsidRPr="00C63ACD" w:rsidRDefault="0085700C" w:rsidP="0085700C">
      <w:pPr>
        <w:ind w:left="2880"/>
        <w:rPr>
          <w:rFonts w:asciiTheme="minorHAnsi" w:hAnsiTheme="minorHAnsi"/>
          <w:color w:val="1F3864" w:themeColor="accent1" w:themeShade="80"/>
          <w:sz w:val="28"/>
        </w:rPr>
      </w:pPr>
      <w:r w:rsidRPr="00C63ACD">
        <w:rPr>
          <w:rFonts w:asciiTheme="minorHAnsi" w:hAnsiTheme="minorHAnsi"/>
          <w:sz w:val="28"/>
        </w:rPr>
        <w:t xml:space="preserve">Romans 10:10: </w:t>
      </w:r>
      <w:r w:rsidRPr="00C63ACD">
        <w:rPr>
          <w:rFonts w:asciiTheme="minorHAnsi" w:hAnsiTheme="minorHAnsi"/>
          <w:color w:val="1F3864" w:themeColor="accent1" w:themeShade="80"/>
          <w:sz w:val="28"/>
        </w:rPr>
        <w:t>“</w:t>
      </w:r>
      <w:r w:rsidRPr="00C63ACD">
        <w:rPr>
          <w:rFonts w:asciiTheme="minorHAnsi" w:hAnsiTheme="minorHAnsi"/>
          <w:color w:val="1F3864" w:themeColor="accent1" w:themeShade="80"/>
          <w:sz w:val="28"/>
        </w:rPr>
        <w:t>and it is by confessing with your mouth that you are saved.”</w:t>
      </w:r>
    </w:p>
    <w:p w14:paraId="242DB48E" w14:textId="77777777" w:rsidR="0085700C" w:rsidRPr="00C63ACD" w:rsidRDefault="0085700C" w:rsidP="0085700C">
      <w:pPr>
        <w:rPr>
          <w:rFonts w:asciiTheme="minorHAnsi" w:hAnsiTheme="minorHAnsi"/>
          <w:sz w:val="28"/>
        </w:rPr>
      </w:pPr>
    </w:p>
    <w:p w14:paraId="087481D5" w14:textId="77777777" w:rsidR="0085700C" w:rsidRPr="00C63ACD" w:rsidRDefault="0085700C" w:rsidP="0085700C">
      <w:pPr>
        <w:rPr>
          <w:rFonts w:asciiTheme="minorHAnsi" w:hAnsiTheme="minorHAnsi"/>
          <w:b/>
          <w:sz w:val="40"/>
        </w:rPr>
      </w:pPr>
      <w:r w:rsidRPr="00C63ACD">
        <w:rPr>
          <w:rFonts w:asciiTheme="minorHAnsi" w:hAnsiTheme="minorHAnsi"/>
          <w:b/>
          <w:sz w:val="40"/>
        </w:rPr>
        <w:t>How do we do the ABCs?</w:t>
      </w:r>
    </w:p>
    <w:p w14:paraId="78A57E79" w14:textId="128C05DC" w:rsidR="0085700C" w:rsidRPr="00C63ACD" w:rsidRDefault="0085700C" w:rsidP="0085700C">
      <w:pPr>
        <w:ind w:left="720"/>
        <w:rPr>
          <w:rFonts w:asciiTheme="minorHAnsi" w:hAnsiTheme="minorHAnsi"/>
          <w:sz w:val="28"/>
        </w:rPr>
      </w:pPr>
      <w:r w:rsidRPr="00C63ACD">
        <w:rPr>
          <w:rFonts w:asciiTheme="minorHAnsi" w:hAnsiTheme="minorHAnsi" w:cs="Helvetica"/>
          <w:color w:val="000000"/>
          <w:sz w:val="28"/>
        </w:rPr>
        <w:t xml:space="preserve">It is </w:t>
      </w:r>
      <w:r w:rsidR="00DC60B9" w:rsidRPr="00C63ACD">
        <w:rPr>
          <w:rFonts w:asciiTheme="minorHAnsi" w:hAnsiTheme="minorHAnsi" w:cs="Helvetica"/>
          <w:color w:val="000000"/>
          <w:sz w:val="28"/>
        </w:rPr>
        <w:t>simple</w:t>
      </w:r>
      <w:r w:rsidRPr="00C63ACD">
        <w:rPr>
          <w:rFonts w:asciiTheme="minorHAnsi" w:hAnsiTheme="minorHAnsi" w:cs="Helvetica"/>
          <w:color w:val="000000"/>
          <w:sz w:val="28"/>
        </w:rPr>
        <w:t xml:space="preserve">, be baptized. While we </w:t>
      </w:r>
      <w:r w:rsidR="00DC60B9" w:rsidRPr="00C63ACD">
        <w:rPr>
          <w:rFonts w:asciiTheme="minorHAnsi" w:hAnsiTheme="minorHAnsi" w:cs="Helvetica"/>
          <w:color w:val="000000"/>
          <w:sz w:val="28"/>
        </w:rPr>
        <w:t xml:space="preserve">do not earn our salvation through good works, God </w:t>
      </w:r>
      <w:r w:rsidR="00F7391D">
        <w:rPr>
          <w:rFonts w:asciiTheme="minorHAnsi" w:hAnsiTheme="minorHAnsi" w:cs="Helvetica"/>
          <w:color w:val="000000"/>
          <w:sz w:val="28"/>
        </w:rPr>
        <w:t xml:space="preserve">still </w:t>
      </w:r>
      <w:r w:rsidR="00DC60B9" w:rsidRPr="00C63ACD">
        <w:rPr>
          <w:rFonts w:asciiTheme="minorHAnsi" w:hAnsiTheme="minorHAnsi" w:cs="Helvetica"/>
          <w:color w:val="000000"/>
          <w:sz w:val="28"/>
        </w:rPr>
        <w:t xml:space="preserve">calls us to respond to His Son. </w:t>
      </w:r>
      <w:r w:rsidR="00F7391D">
        <w:rPr>
          <w:rFonts w:asciiTheme="minorHAnsi" w:hAnsiTheme="minorHAnsi" w:cs="Helvetica"/>
          <w:color w:val="000000"/>
          <w:sz w:val="28"/>
        </w:rPr>
        <w:t>B</w:t>
      </w:r>
      <w:r w:rsidR="00DC60B9" w:rsidRPr="00C63ACD">
        <w:rPr>
          <w:rFonts w:asciiTheme="minorHAnsi" w:hAnsiTheme="minorHAnsi" w:cs="Helvetica"/>
          <w:color w:val="000000"/>
          <w:sz w:val="28"/>
        </w:rPr>
        <w:t>aptism</w:t>
      </w:r>
      <w:r w:rsidR="00F7391D">
        <w:rPr>
          <w:rFonts w:asciiTheme="minorHAnsi" w:hAnsiTheme="minorHAnsi" w:cs="Helvetica"/>
          <w:color w:val="000000"/>
          <w:sz w:val="28"/>
        </w:rPr>
        <w:t xml:space="preserve"> is our response to Jesus and entering into a personal relationship with him. When we are baptized</w:t>
      </w:r>
      <w:r w:rsidR="00DC60B9" w:rsidRPr="00C63ACD">
        <w:rPr>
          <w:rFonts w:asciiTheme="minorHAnsi" w:hAnsiTheme="minorHAnsi" w:cs="Helvetica"/>
          <w:color w:val="000000"/>
          <w:sz w:val="28"/>
        </w:rPr>
        <w:t xml:space="preserve"> we admit our sin, believe in Jesus, and confess him as Lord.</w:t>
      </w:r>
    </w:p>
    <w:p w14:paraId="7FF1EDB3" w14:textId="77777777" w:rsidR="0085700C" w:rsidRPr="00C63ACD" w:rsidRDefault="0085700C" w:rsidP="0085700C">
      <w:pPr>
        <w:rPr>
          <w:rFonts w:asciiTheme="minorHAnsi" w:hAnsiTheme="minorHAnsi"/>
          <w:b/>
          <w:sz w:val="32"/>
        </w:rPr>
      </w:pPr>
    </w:p>
    <w:p w14:paraId="7F38F511" w14:textId="77777777" w:rsidR="0085700C" w:rsidRPr="00C63ACD" w:rsidRDefault="0085700C" w:rsidP="0085700C">
      <w:pPr>
        <w:rPr>
          <w:rFonts w:asciiTheme="minorHAnsi" w:hAnsiTheme="minorHAnsi"/>
          <w:b/>
          <w:sz w:val="40"/>
        </w:rPr>
      </w:pPr>
      <w:r w:rsidRPr="00C63ACD">
        <w:rPr>
          <w:rFonts w:asciiTheme="minorHAnsi" w:hAnsiTheme="minorHAnsi"/>
          <w:b/>
          <w:sz w:val="40"/>
        </w:rPr>
        <w:t>What is baptism?</w:t>
      </w:r>
    </w:p>
    <w:p w14:paraId="471E95EB" w14:textId="77777777" w:rsidR="0085700C" w:rsidRPr="00C63ACD" w:rsidRDefault="0085700C" w:rsidP="0085700C">
      <w:pPr>
        <w:ind w:left="720"/>
        <w:rPr>
          <w:rFonts w:asciiTheme="minorHAnsi" w:hAnsiTheme="minorHAnsi"/>
          <w:sz w:val="28"/>
        </w:rPr>
      </w:pPr>
      <w:r w:rsidRPr="00C63ACD">
        <w:rPr>
          <w:rFonts w:asciiTheme="minorHAnsi" w:hAnsiTheme="minorHAnsi" w:cs="Helvetica"/>
          <w:color w:val="000000"/>
          <w:sz w:val="28"/>
        </w:rPr>
        <w:t>Simply put, the word baptize means to “Submerge, dip or immerse.” Baptism is one of the most awesome privilege of becoming and being a Christian! The act itself involves being lowered completely under water for a brief moment and then being lifted up from the water. Why? What’s the point? Let’s find out.</w:t>
      </w:r>
    </w:p>
    <w:p w14:paraId="7B6A453D" w14:textId="77777777" w:rsidR="0085700C" w:rsidRPr="00C63ACD" w:rsidRDefault="0085700C" w:rsidP="0085700C">
      <w:pPr>
        <w:rPr>
          <w:rFonts w:asciiTheme="minorHAnsi" w:hAnsiTheme="minorHAnsi"/>
        </w:rPr>
      </w:pPr>
    </w:p>
    <w:p w14:paraId="36EF3271" w14:textId="77777777" w:rsidR="0085700C" w:rsidRPr="00C63ACD" w:rsidRDefault="0085700C" w:rsidP="0085700C">
      <w:pPr>
        <w:rPr>
          <w:rFonts w:asciiTheme="minorHAnsi" w:hAnsiTheme="minorHAnsi"/>
          <w:b/>
          <w:sz w:val="40"/>
        </w:rPr>
      </w:pPr>
      <w:r w:rsidRPr="00C63ACD">
        <w:rPr>
          <w:rFonts w:asciiTheme="minorHAnsi" w:hAnsiTheme="minorHAnsi"/>
          <w:b/>
          <w:sz w:val="40"/>
        </w:rPr>
        <w:t>Why be baptized?</w:t>
      </w:r>
    </w:p>
    <w:p w14:paraId="116EE781" w14:textId="77777777" w:rsidR="0085700C" w:rsidRPr="00F060EC" w:rsidRDefault="0085700C" w:rsidP="0085700C">
      <w:pPr>
        <w:ind w:left="720"/>
        <w:rPr>
          <w:rFonts w:asciiTheme="minorHAnsi" w:hAnsiTheme="minorHAnsi" w:cs="Helvetica"/>
          <w:color w:val="000000"/>
          <w:sz w:val="28"/>
          <w:szCs w:val="28"/>
        </w:rPr>
      </w:pPr>
      <w:r w:rsidRPr="00F060EC">
        <w:rPr>
          <w:rFonts w:asciiTheme="minorHAnsi" w:hAnsiTheme="minorHAnsi" w:cs="Helvetica"/>
          <w:color w:val="000000"/>
          <w:sz w:val="28"/>
          <w:szCs w:val="28"/>
        </w:rPr>
        <w:t>1. To act like Jesus</w:t>
      </w:r>
    </w:p>
    <w:p w14:paraId="66B3FA28" w14:textId="77777777" w:rsidR="0085700C" w:rsidRPr="00C63ACD" w:rsidRDefault="0085700C" w:rsidP="0085700C">
      <w:pPr>
        <w:ind w:left="720"/>
        <w:rPr>
          <w:rFonts w:asciiTheme="minorHAnsi" w:hAnsiTheme="minorHAnsi" w:cs="Helvetica"/>
          <w:color w:val="073A6C"/>
          <w:sz w:val="28"/>
          <w:szCs w:val="28"/>
        </w:rPr>
      </w:pPr>
      <w:r w:rsidRPr="00C63ACD">
        <w:rPr>
          <w:rFonts w:asciiTheme="minorHAnsi" w:hAnsiTheme="minorHAnsi" w:cs="Helvetica"/>
          <w:color w:val="000000"/>
          <w:sz w:val="28"/>
          <w:szCs w:val="28"/>
        </w:rPr>
        <w:tab/>
        <w:t xml:space="preserve">Matthew 3:13-17: Jesus was baptized to </w:t>
      </w:r>
      <w:r w:rsidRPr="00C63ACD">
        <w:rPr>
          <w:rFonts w:asciiTheme="minorHAnsi" w:hAnsiTheme="minorHAnsi" w:cs="Helvetica"/>
          <w:color w:val="073A6C"/>
          <w:sz w:val="28"/>
          <w:szCs w:val="28"/>
        </w:rPr>
        <w:t xml:space="preserve">“fulfill all </w:t>
      </w:r>
      <w:r w:rsidRPr="00C63ACD">
        <w:rPr>
          <w:rFonts w:asciiTheme="minorHAnsi" w:hAnsiTheme="minorHAnsi" w:cs="Helvetica"/>
          <w:color w:val="073A6C"/>
          <w:sz w:val="28"/>
          <w:szCs w:val="28"/>
        </w:rPr>
        <w:tab/>
        <w:t>righteousness.”</w:t>
      </w:r>
    </w:p>
    <w:p w14:paraId="2190B683" w14:textId="77777777" w:rsidR="0085700C" w:rsidRPr="00C63ACD" w:rsidRDefault="0085700C" w:rsidP="0085700C">
      <w:pPr>
        <w:ind w:left="720"/>
        <w:rPr>
          <w:rFonts w:asciiTheme="minorHAnsi" w:hAnsiTheme="minorHAnsi" w:cs="Helvetica"/>
          <w:color w:val="000000"/>
          <w:sz w:val="28"/>
          <w:szCs w:val="28"/>
        </w:rPr>
      </w:pPr>
    </w:p>
    <w:p w14:paraId="47B67B3C" w14:textId="77777777" w:rsidR="0085700C" w:rsidRPr="00F060EC" w:rsidRDefault="0085700C" w:rsidP="0085700C">
      <w:pPr>
        <w:ind w:left="720"/>
        <w:rPr>
          <w:rFonts w:asciiTheme="minorHAnsi" w:hAnsiTheme="minorHAnsi"/>
          <w:sz w:val="28"/>
          <w:szCs w:val="28"/>
        </w:rPr>
      </w:pPr>
      <w:r w:rsidRPr="00F060EC">
        <w:rPr>
          <w:rFonts w:asciiTheme="minorHAnsi" w:hAnsiTheme="minorHAnsi" w:cs="Helvetica"/>
          <w:color w:val="000000"/>
          <w:sz w:val="28"/>
          <w:szCs w:val="28"/>
        </w:rPr>
        <w:t>2. To obey Jesus</w:t>
      </w:r>
    </w:p>
    <w:p w14:paraId="3EA276C0" w14:textId="77777777" w:rsidR="0085700C" w:rsidRPr="00C63ACD" w:rsidRDefault="0085700C" w:rsidP="0085700C">
      <w:pPr>
        <w:ind w:left="1440"/>
        <w:rPr>
          <w:rFonts w:asciiTheme="minorHAnsi" w:hAnsiTheme="minorHAnsi" w:cs="Helvetica"/>
          <w:color w:val="073A6C"/>
          <w:sz w:val="28"/>
          <w:szCs w:val="28"/>
        </w:rPr>
      </w:pPr>
      <w:r w:rsidRPr="00C63ACD">
        <w:rPr>
          <w:rFonts w:asciiTheme="minorHAnsi" w:hAnsiTheme="minorHAnsi" w:cs="Helvetica"/>
          <w:color w:val="000000"/>
          <w:sz w:val="28"/>
          <w:szCs w:val="28"/>
        </w:rPr>
        <w:t>Matthew 28:18-20: “</w:t>
      </w:r>
      <w:r w:rsidRPr="00C63ACD">
        <w:rPr>
          <w:rFonts w:asciiTheme="minorHAnsi" w:hAnsiTheme="minorHAnsi" w:cs="Helvetica"/>
          <w:color w:val="073A6C"/>
          <w:sz w:val="28"/>
          <w:szCs w:val="28"/>
        </w:rPr>
        <w:t>Then Jesus came to them and said, “All authority in heaven and on earth has been given to me. 19</w:t>
      </w:r>
      <w:r w:rsidRPr="00C63ACD">
        <w:rPr>
          <w:rFonts w:asciiTheme="minorHAnsi" w:hAnsiTheme="minorHAnsi" w:cs="Helvetica"/>
          <w:b/>
          <w:bCs/>
          <w:color w:val="073A6C"/>
          <w:sz w:val="28"/>
          <w:szCs w:val="28"/>
        </w:rPr>
        <w:t> </w:t>
      </w:r>
      <w:r w:rsidRPr="00C63ACD">
        <w:rPr>
          <w:rFonts w:asciiTheme="minorHAnsi" w:hAnsiTheme="minorHAnsi" w:cs="Helvetica"/>
          <w:color w:val="073A6C"/>
          <w:sz w:val="28"/>
          <w:szCs w:val="28"/>
        </w:rPr>
        <w:t>Therefore go and make disciples of all nations, baptizing them in the name of the Father and of the Son and of the Holy Spirit, 20</w:t>
      </w:r>
      <w:r w:rsidRPr="00C63ACD">
        <w:rPr>
          <w:rFonts w:asciiTheme="minorHAnsi" w:hAnsiTheme="minorHAnsi" w:cs="Helvetica"/>
          <w:b/>
          <w:bCs/>
          <w:color w:val="073A6C"/>
          <w:sz w:val="28"/>
          <w:szCs w:val="28"/>
        </w:rPr>
        <w:t> </w:t>
      </w:r>
      <w:r w:rsidRPr="00C63ACD">
        <w:rPr>
          <w:rFonts w:asciiTheme="minorHAnsi" w:hAnsiTheme="minorHAnsi" w:cs="Helvetica"/>
          <w:color w:val="073A6C"/>
          <w:sz w:val="28"/>
          <w:szCs w:val="28"/>
        </w:rPr>
        <w:t>and teaching them to obey everything I have commanded you. And surely I am with you always, to the very end of the age.”</w:t>
      </w:r>
    </w:p>
    <w:p w14:paraId="79B2884D" w14:textId="77777777" w:rsidR="00DC60B9" w:rsidRPr="00C63ACD" w:rsidRDefault="00DC60B9" w:rsidP="00DC60B9">
      <w:pPr>
        <w:rPr>
          <w:rFonts w:asciiTheme="minorHAnsi" w:hAnsiTheme="minorHAnsi"/>
          <w:b/>
          <w:sz w:val="28"/>
          <w:szCs w:val="28"/>
        </w:rPr>
      </w:pPr>
    </w:p>
    <w:p w14:paraId="5123E908" w14:textId="1F5B6727" w:rsidR="00DC60B9" w:rsidRPr="00C63ACD" w:rsidRDefault="00DC60B9" w:rsidP="00DC60B9">
      <w:pPr>
        <w:rPr>
          <w:rFonts w:asciiTheme="minorHAnsi" w:hAnsiTheme="minorHAnsi"/>
          <w:b/>
          <w:sz w:val="40"/>
          <w:szCs w:val="28"/>
        </w:rPr>
      </w:pPr>
      <w:r w:rsidRPr="00C63ACD">
        <w:rPr>
          <w:rFonts w:asciiTheme="minorHAnsi" w:hAnsiTheme="minorHAnsi"/>
          <w:b/>
          <w:sz w:val="40"/>
          <w:szCs w:val="28"/>
        </w:rPr>
        <w:t xml:space="preserve">What </w:t>
      </w:r>
      <w:r w:rsidR="00F7391D">
        <w:rPr>
          <w:rFonts w:asciiTheme="minorHAnsi" w:hAnsiTheme="minorHAnsi"/>
          <w:b/>
          <w:sz w:val="40"/>
          <w:szCs w:val="28"/>
        </w:rPr>
        <w:t xml:space="preserve">does the </w:t>
      </w:r>
      <w:r w:rsidRPr="00C63ACD">
        <w:rPr>
          <w:rFonts w:asciiTheme="minorHAnsi" w:hAnsiTheme="minorHAnsi"/>
          <w:b/>
          <w:sz w:val="40"/>
          <w:szCs w:val="28"/>
        </w:rPr>
        <w:t>baptism</w:t>
      </w:r>
      <w:r w:rsidR="00F7391D">
        <w:rPr>
          <w:rFonts w:asciiTheme="minorHAnsi" w:hAnsiTheme="minorHAnsi"/>
          <w:b/>
          <w:sz w:val="40"/>
          <w:szCs w:val="28"/>
        </w:rPr>
        <w:t xml:space="preserve"> </w:t>
      </w:r>
      <w:r w:rsidR="00BE5269">
        <w:rPr>
          <w:rFonts w:asciiTheme="minorHAnsi" w:hAnsiTheme="minorHAnsi"/>
          <w:b/>
          <w:sz w:val="40"/>
          <w:szCs w:val="28"/>
        </w:rPr>
        <w:t>show</w:t>
      </w:r>
      <w:r w:rsidRPr="00C63ACD">
        <w:rPr>
          <w:rFonts w:asciiTheme="minorHAnsi" w:hAnsiTheme="minorHAnsi"/>
          <w:b/>
          <w:sz w:val="40"/>
          <w:szCs w:val="28"/>
        </w:rPr>
        <w:t>?</w:t>
      </w:r>
    </w:p>
    <w:p w14:paraId="69AFC9DF" w14:textId="27C561E9" w:rsidR="00DC60B9" w:rsidRPr="00C63ACD" w:rsidRDefault="00DC60B9" w:rsidP="00C63ACD">
      <w:pPr>
        <w:ind w:left="720"/>
        <w:rPr>
          <w:rFonts w:asciiTheme="minorHAnsi" w:hAnsiTheme="minorHAnsi"/>
          <w:sz w:val="28"/>
          <w:szCs w:val="28"/>
        </w:rPr>
      </w:pPr>
      <w:r w:rsidRPr="00C63ACD">
        <w:rPr>
          <w:rFonts w:asciiTheme="minorHAnsi" w:hAnsiTheme="minorHAnsi"/>
          <w:sz w:val="28"/>
          <w:szCs w:val="28"/>
        </w:rPr>
        <w:t xml:space="preserve">1. </w:t>
      </w:r>
      <w:r w:rsidR="00BE5269">
        <w:rPr>
          <w:rFonts w:asciiTheme="minorHAnsi" w:hAnsiTheme="minorHAnsi"/>
          <w:sz w:val="28"/>
          <w:szCs w:val="28"/>
        </w:rPr>
        <w:t>It shows that</w:t>
      </w:r>
      <w:r w:rsidR="00F7391D">
        <w:rPr>
          <w:rFonts w:asciiTheme="minorHAnsi" w:hAnsiTheme="minorHAnsi"/>
          <w:sz w:val="28"/>
          <w:szCs w:val="28"/>
        </w:rPr>
        <w:t xml:space="preserve"> you belong to Jesus</w:t>
      </w:r>
      <w:r w:rsidRPr="00C63ACD">
        <w:rPr>
          <w:rFonts w:asciiTheme="minorHAnsi" w:hAnsiTheme="minorHAnsi"/>
          <w:sz w:val="28"/>
          <w:szCs w:val="28"/>
        </w:rPr>
        <w:t xml:space="preserve"> (Galatians 3:27)</w:t>
      </w:r>
    </w:p>
    <w:p w14:paraId="17E0546B" w14:textId="77777777" w:rsidR="00DC60B9" w:rsidRPr="00C63ACD" w:rsidRDefault="00DC60B9" w:rsidP="00C63ACD">
      <w:pPr>
        <w:ind w:left="720"/>
        <w:rPr>
          <w:rFonts w:asciiTheme="minorHAnsi" w:hAnsiTheme="minorHAnsi"/>
          <w:sz w:val="28"/>
          <w:szCs w:val="28"/>
        </w:rPr>
      </w:pPr>
    </w:p>
    <w:p w14:paraId="4FEC2F06" w14:textId="29C2D066" w:rsidR="00061E5E" w:rsidRDefault="00DC60B9" w:rsidP="00061E5E">
      <w:pPr>
        <w:ind w:left="720"/>
        <w:rPr>
          <w:rFonts w:asciiTheme="minorHAnsi" w:hAnsiTheme="minorHAnsi"/>
          <w:sz w:val="28"/>
          <w:szCs w:val="28"/>
        </w:rPr>
      </w:pPr>
      <w:r w:rsidRPr="00C63ACD">
        <w:rPr>
          <w:rFonts w:asciiTheme="minorHAnsi" w:hAnsiTheme="minorHAnsi"/>
          <w:sz w:val="28"/>
          <w:szCs w:val="28"/>
        </w:rPr>
        <w:t xml:space="preserve">2. </w:t>
      </w:r>
      <w:r w:rsidR="00BE5269">
        <w:rPr>
          <w:rFonts w:asciiTheme="minorHAnsi" w:hAnsiTheme="minorHAnsi"/>
          <w:sz w:val="28"/>
          <w:szCs w:val="28"/>
        </w:rPr>
        <w:t>It shows t</w:t>
      </w:r>
      <w:r w:rsidR="00F7391D">
        <w:rPr>
          <w:rFonts w:asciiTheme="minorHAnsi" w:hAnsiTheme="minorHAnsi"/>
          <w:sz w:val="28"/>
          <w:szCs w:val="28"/>
        </w:rPr>
        <w:t>hat</w:t>
      </w:r>
      <w:r w:rsidRPr="00C63ACD">
        <w:rPr>
          <w:rFonts w:asciiTheme="minorHAnsi" w:hAnsiTheme="minorHAnsi"/>
          <w:sz w:val="28"/>
          <w:szCs w:val="28"/>
        </w:rPr>
        <w:t xml:space="preserve"> </w:t>
      </w:r>
      <w:r w:rsidR="00BE5269">
        <w:rPr>
          <w:rFonts w:asciiTheme="minorHAnsi" w:hAnsiTheme="minorHAnsi"/>
          <w:sz w:val="28"/>
          <w:szCs w:val="28"/>
        </w:rPr>
        <w:t xml:space="preserve">your sins are </w:t>
      </w:r>
      <w:r w:rsidRPr="00C63ACD">
        <w:rPr>
          <w:rFonts w:asciiTheme="minorHAnsi" w:hAnsiTheme="minorHAnsi"/>
          <w:sz w:val="28"/>
          <w:szCs w:val="28"/>
        </w:rPr>
        <w:t>forgiven</w:t>
      </w:r>
      <w:r w:rsidR="00BE5269">
        <w:rPr>
          <w:rFonts w:asciiTheme="minorHAnsi" w:hAnsiTheme="minorHAnsi"/>
          <w:sz w:val="28"/>
          <w:szCs w:val="28"/>
        </w:rPr>
        <w:t xml:space="preserve"> </w:t>
      </w:r>
      <w:r w:rsidRPr="00C63ACD">
        <w:rPr>
          <w:rFonts w:asciiTheme="minorHAnsi" w:hAnsiTheme="minorHAnsi"/>
          <w:sz w:val="28"/>
          <w:szCs w:val="28"/>
        </w:rPr>
        <w:t>(Acts 2:38; 22:16)</w:t>
      </w:r>
    </w:p>
    <w:p w14:paraId="27E16D50" w14:textId="77777777" w:rsidR="00061E5E" w:rsidRDefault="00061E5E" w:rsidP="00061E5E">
      <w:pPr>
        <w:ind w:left="720"/>
        <w:rPr>
          <w:rFonts w:asciiTheme="minorHAnsi" w:hAnsiTheme="minorHAnsi"/>
          <w:sz w:val="28"/>
          <w:szCs w:val="28"/>
        </w:rPr>
      </w:pPr>
    </w:p>
    <w:p w14:paraId="6EF72972" w14:textId="08A24559" w:rsidR="00F060EC" w:rsidRDefault="00DC60B9" w:rsidP="00061E5E">
      <w:pPr>
        <w:ind w:left="720"/>
        <w:rPr>
          <w:rFonts w:asciiTheme="minorHAnsi" w:hAnsiTheme="minorHAnsi"/>
          <w:sz w:val="28"/>
          <w:szCs w:val="28"/>
        </w:rPr>
      </w:pPr>
      <w:r w:rsidRPr="00C63ACD">
        <w:rPr>
          <w:rFonts w:asciiTheme="minorHAnsi" w:hAnsiTheme="minorHAnsi"/>
          <w:sz w:val="28"/>
          <w:szCs w:val="28"/>
        </w:rPr>
        <w:t>3.</w:t>
      </w:r>
      <w:r w:rsidR="00BE5269">
        <w:rPr>
          <w:rFonts w:asciiTheme="minorHAnsi" w:hAnsiTheme="minorHAnsi"/>
          <w:sz w:val="28"/>
          <w:szCs w:val="28"/>
        </w:rPr>
        <w:t xml:space="preserve"> It shows that</w:t>
      </w:r>
      <w:r w:rsidRPr="00C63ACD">
        <w:rPr>
          <w:rFonts w:asciiTheme="minorHAnsi" w:hAnsiTheme="minorHAnsi"/>
          <w:sz w:val="28"/>
          <w:szCs w:val="28"/>
        </w:rPr>
        <w:t xml:space="preserve"> </w:t>
      </w:r>
      <w:r w:rsidR="00BE5269">
        <w:rPr>
          <w:rFonts w:asciiTheme="minorHAnsi" w:hAnsiTheme="minorHAnsi"/>
          <w:sz w:val="28"/>
          <w:szCs w:val="28"/>
        </w:rPr>
        <w:t>y</w:t>
      </w:r>
      <w:bookmarkStart w:id="0" w:name="_GoBack"/>
      <w:bookmarkEnd w:id="0"/>
      <w:r w:rsidR="00061E5E" w:rsidRPr="00BE5269">
        <w:rPr>
          <w:rFonts w:asciiTheme="minorHAnsi" w:hAnsiTheme="minorHAnsi"/>
          <w:sz w:val="28"/>
          <w:szCs w:val="28"/>
        </w:rPr>
        <w:t>ou shared in his death and resurrection, illustrated through baptism by going under the water (dead to your old life), then rising again (new life).</w:t>
      </w:r>
      <w:r w:rsidR="00061E5E">
        <w:rPr>
          <w:rFonts w:asciiTheme="minorHAnsi" w:hAnsiTheme="minorHAnsi"/>
          <w:sz w:val="28"/>
          <w:szCs w:val="28"/>
        </w:rPr>
        <w:t xml:space="preserve"> </w:t>
      </w:r>
      <w:r w:rsidR="00F060EC">
        <w:rPr>
          <w:rFonts w:asciiTheme="minorHAnsi" w:hAnsiTheme="minorHAnsi"/>
          <w:sz w:val="28"/>
          <w:szCs w:val="28"/>
        </w:rPr>
        <w:t>(</w:t>
      </w:r>
      <w:r w:rsidR="00F060EC" w:rsidRPr="00F060EC">
        <w:rPr>
          <w:rFonts w:asciiTheme="minorHAnsi" w:hAnsiTheme="minorHAnsi"/>
          <w:sz w:val="28"/>
          <w:szCs w:val="28"/>
        </w:rPr>
        <w:t>Romans 3:3-11</w:t>
      </w:r>
      <w:r w:rsidR="00F060EC">
        <w:rPr>
          <w:rFonts w:asciiTheme="minorHAnsi" w:hAnsiTheme="minorHAnsi"/>
          <w:sz w:val="28"/>
          <w:szCs w:val="28"/>
        </w:rPr>
        <w:t>)</w:t>
      </w:r>
    </w:p>
    <w:p w14:paraId="1ABB45A3" w14:textId="77777777" w:rsidR="00DC60B9" w:rsidRPr="00C63ACD" w:rsidRDefault="00DC60B9" w:rsidP="00C63ACD">
      <w:pPr>
        <w:ind w:left="720"/>
        <w:rPr>
          <w:rFonts w:asciiTheme="minorHAnsi" w:hAnsiTheme="minorHAnsi"/>
          <w:sz w:val="28"/>
          <w:szCs w:val="28"/>
        </w:rPr>
      </w:pPr>
    </w:p>
    <w:p w14:paraId="1D6B3451" w14:textId="0B7A2E96" w:rsidR="00DC60B9" w:rsidRDefault="00DC60B9" w:rsidP="00C63ACD">
      <w:pPr>
        <w:ind w:left="720"/>
        <w:rPr>
          <w:rFonts w:asciiTheme="minorHAnsi" w:hAnsiTheme="minorHAnsi"/>
          <w:sz w:val="28"/>
          <w:szCs w:val="28"/>
        </w:rPr>
      </w:pPr>
      <w:r w:rsidRPr="00C63ACD">
        <w:rPr>
          <w:rFonts w:asciiTheme="minorHAnsi" w:hAnsiTheme="minorHAnsi"/>
          <w:sz w:val="28"/>
          <w:szCs w:val="28"/>
        </w:rPr>
        <w:t xml:space="preserve">4.  </w:t>
      </w:r>
      <w:r w:rsidR="00BE5269">
        <w:rPr>
          <w:rFonts w:asciiTheme="minorHAnsi" w:hAnsiTheme="minorHAnsi"/>
          <w:sz w:val="28"/>
          <w:szCs w:val="28"/>
        </w:rPr>
        <w:t>It shows that w</w:t>
      </w:r>
      <w:r w:rsidRPr="00C63ACD">
        <w:rPr>
          <w:rFonts w:asciiTheme="minorHAnsi" w:hAnsiTheme="minorHAnsi"/>
          <w:sz w:val="28"/>
          <w:szCs w:val="28"/>
        </w:rPr>
        <w:t>e</w:t>
      </w:r>
      <w:r w:rsidR="00BE5269">
        <w:rPr>
          <w:rFonts w:asciiTheme="minorHAnsi" w:hAnsiTheme="minorHAnsi"/>
          <w:sz w:val="28"/>
          <w:szCs w:val="28"/>
        </w:rPr>
        <w:t xml:space="preserve"> have</w:t>
      </w:r>
      <w:r w:rsidRPr="00C63ACD">
        <w:rPr>
          <w:rFonts w:asciiTheme="minorHAnsi" w:hAnsiTheme="minorHAnsi"/>
          <w:sz w:val="28"/>
          <w:szCs w:val="28"/>
        </w:rPr>
        <w:t xml:space="preserve"> commit ourselves to</w:t>
      </w:r>
      <w:r w:rsidR="00BE5269">
        <w:rPr>
          <w:rFonts w:asciiTheme="minorHAnsi" w:hAnsiTheme="minorHAnsi"/>
          <w:sz w:val="28"/>
          <w:szCs w:val="28"/>
        </w:rPr>
        <w:t xml:space="preserve"> living for</w:t>
      </w:r>
      <w:r w:rsidRPr="00C63ACD">
        <w:rPr>
          <w:rFonts w:asciiTheme="minorHAnsi" w:hAnsiTheme="minorHAnsi"/>
          <w:sz w:val="28"/>
          <w:szCs w:val="28"/>
        </w:rPr>
        <w:t xml:space="preserve"> God (1 Peter 3:21)</w:t>
      </w:r>
    </w:p>
    <w:p w14:paraId="34C2C072" w14:textId="77777777" w:rsidR="00F060EC" w:rsidRDefault="00F060EC" w:rsidP="00C63ACD">
      <w:pPr>
        <w:ind w:left="720"/>
        <w:rPr>
          <w:rFonts w:asciiTheme="minorHAnsi" w:hAnsiTheme="minorHAnsi"/>
          <w:sz w:val="28"/>
          <w:szCs w:val="28"/>
        </w:rPr>
      </w:pPr>
    </w:p>
    <w:p w14:paraId="2E5DB805" w14:textId="5E555A68" w:rsidR="00F060EC" w:rsidRPr="00C63ACD" w:rsidRDefault="00F060EC" w:rsidP="00C63ACD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5. </w:t>
      </w:r>
      <w:r w:rsidR="00BE5269">
        <w:rPr>
          <w:rFonts w:asciiTheme="minorHAnsi" w:hAnsiTheme="minorHAnsi"/>
          <w:sz w:val="28"/>
          <w:szCs w:val="28"/>
        </w:rPr>
        <w:t>It shows that w</w:t>
      </w:r>
      <w:r>
        <w:rPr>
          <w:rFonts w:asciiTheme="minorHAnsi" w:hAnsiTheme="minorHAnsi"/>
          <w:sz w:val="28"/>
          <w:szCs w:val="28"/>
        </w:rPr>
        <w:t>e</w:t>
      </w:r>
      <w:r w:rsidR="00BE5269">
        <w:rPr>
          <w:rFonts w:asciiTheme="minorHAnsi" w:hAnsiTheme="minorHAnsi"/>
          <w:sz w:val="28"/>
          <w:szCs w:val="28"/>
        </w:rPr>
        <w:t xml:space="preserve"> have</w:t>
      </w:r>
      <w:r>
        <w:rPr>
          <w:rFonts w:asciiTheme="minorHAnsi" w:hAnsiTheme="minorHAnsi"/>
          <w:sz w:val="28"/>
          <w:szCs w:val="28"/>
        </w:rPr>
        <w:t xml:space="preserve"> invite</w:t>
      </w:r>
      <w:r w:rsidR="00BE5269">
        <w:rPr>
          <w:rFonts w:asciiTheme="minorHAnsi" w:hAnsiTheme="minorHAnsi"/>
          <w:sz w:val="28"/>
          <w:szCs w:val="28"/>
        </w:rPr>
        <w:t>d</w:t>
      </w:r>
      <w:r>
        <w:rPr>
          <w:rFonts w:asciiTheme="minorHAnsi" w:hAnsiTheme="minorHAnsi"/>
          <w:sz w:val="28"/>
          <w:szCs w:val="28"/>
        </w:rPr>
        <w:t xml:space="preserve"> God into our lives (Acts 2:38)</w:t>
      </w:r>
    </w:p>
    <w:p w14:paraId="5C697327" w14:textId="77777777" w:rsidR="00C63ACD" w:rsidRPr="00C63ACD" w:rsidRDefault="00C63ACD" w:rsidP="00DC60B9">
      <w:pPr>
        <w:rPr>
          <w:rFonts w:asciiTheme="minorHAnsi" w:hAnsiTheme="minorHAnsi"/>
          <w:sz w:val="28"/>
          <w:szCs w:val="28"/>
        </w:rPr>
      </w:pPr>
    </w:p>
    <w:p w14:paraId="5473891E" w14:textId="77777777" w:rsidR="00C63ACD" w:rsidRPr="00C63ACD" w:rsidRDefault="00C63ACD" w:rsidP="00DC60B9">
      <w:pPr>
        <w:rPr>
          <w:rFonts w:asciiTheme="minorHAnsi" w:hAnsiTheme="minorHAnsi"/>
          <w:b/>
          <w:sz w:val="40"/>
          <w:szCs w:val="28"/>
        </w:rPr>
      </w:pPr>
      <w:r w:rsidRPr="00C63ACD">
        <w:rPr>
          <w:rFonts w:asciiTheme="minorHAnsi" w:hAnsiTheme="minorHAnsi"/>
          <w:b/>
          <w:sz w:val="40"/>
          <w:szCs w:val="28"/>
        </w:rPr>
        <w:t>How do I know I am ready?</w:t>
      </w:r>
    </w:p>
    <w:p w14:paraId="6F601797" w14:textId="77777777" w:rsidR="00C63ACD" w:rsidRPr="00C63ACD" w:rsidRDefault="00C63ACD" w:rsidP="00C63ACD">
      <w:pPr>
        <w:ind w:left="654"/>
        <w:rPr>
          <w:rFonts w:asciiTheme="minorHAnsi" w:hAnsiTheme="minorHAnsi"/>
          <w:sz w:val="28"/>
          <w:szCs w:val="28"/>
        </w:rPr>
      </w:pPr>
      <w:r w:rsidRPr="00C63ACD">
        <w:rPr>
          <w:rFonts w:asciiTheme="minorHAnsi" w:hAnsiTheme="minorHAnsi"/>
          <w:sz w:val="28"/>
          <w:szCs w:val="28"/>
        </w:rPr>
        <w:t xml:space="preserve">1. </w:t>
      </w:r>
      <w:r>
        <w:rPr>
          <w:rFonts w:asciiTheme="minorHAnsi" w:hAnsiTheme="minorHAnsi"/>
          <w:sz w:val="28"/>
          <w:szCs w:val="28"/>
        </w:rPr>
        <w:t>If you</w:t>
      </w:r>
      <w:r w:rsidRPr="00C63ACD">
        <w:rPr>
          <w:rFonts w:asciiTheme="minorHAnsi" w:hAnsiTheme="minorHAnsi"/>
          <w:sz w:val="28"/>
          <w:szCs w:val="28"/>
        </w:rPr>
        <w:t xml:space="preserve"> believe in the message</w:t>
      </w:r>
      <w:r>
        <w:rPr>
          <w:rFonts w:asciiTheme="minorHAnsi" w:hAnsiTheme="minorHAnsi"/>
          <w:sz w:val="28"/>
          <w:szCs w:val="28"/>
        </w:rPr>
        <w:t>.</w:t>
      </w:r>
      <w:r w:rsidRPr="00C63ACD">
        <w:rPr>
          <w:rFonts w:asciiTheme="minorHAnsi" w:hAnsiTheme="minorHAnsi"/>
          <w:sz w:val="28"/>
          <w:szCs w:val="28"/>
        </w:rPr>
        <w:t xml:space="preserve"> </w:t>
      </w:r>
    </w:p>
    <w:p w14:paraId="5475F7F0" w14:textId="77777777" w:rsidR="00C63ACD" w:rsidRPr="00C63ACD" w:rsidRDefault="00C63ACD" w:rsidP="00C63ACD">
      <w:pPr>
        <w:ind w:left="981"/>
        <w:rPr>
          <w:rFonts w:asciiTheme="minorHAnsi" w:hAnsiTheme="minorHAnsi"/>
          <w:sz w:val="28"/>
          <w:szCs w:val="28"/>
        </w:rPr>
      </w:pPr>
      <w:r w:rsidRPr="00C63ACD">
        <w:rPr>
          <w:rFonts w:asciiTheme="minorHAnsi" w:hAnsiTheme="minorHAnsi" w:cs="Helvetica"/>
          <w:color w:val="000000"/>
          <w:sz w:val="28"/>
          <w:szCs w:val="28"/>
        </w:rPr>
        <w:t xml:space="preserve">Mark 16:16 — </w:t>
      </w:r>
      <w:r w:rsidRPr="00C63ACD">
        <w:rPr>
          <w:rFonts w:asciiTheme="minorHAnsi" w:hAnsiTheme="minorHAnsi" w:cs="Helvetica"/>
          <w:color w:val="073A6C"/>
          <w:sz w:val="28"/>
          <w:szCs w:val="28"/>
        </w:rPr>
        <w:t xml:space="preserve">“He who </w:t>
      </w:r>
      <w:r w:rsidRPr="00C63ACD">
        <w:rPr>
          <w:rFonts w:asciiTheme="minorHAnsi" w:hAnsiTheme="minorHAnsi" w:cs="Helvetica"/>
          <w:b/>
          <w:bCs/>
          <w:color w:val="1F3864" w:themeColor="accent1" w:themeShade="80"/>
          <w:sz w:val="28"/>
          <w:szCs w:val="28"/>
          <w:u w:val="single" w:color="000000"/>
        </w:rPr>
        <w:t>BELIEVES</w:t>
      </w:r>
      <w:r w:rsidRPr="00C63ACD">
        <w:rPr>
          <w:rFonts w:asciiTheme="minorHAnsi" w:hAnsiTheme="minorHAnsi" w:cs="Helvetica"/>
          <w:color w:val="1F3864" w:themeColor="accent1" w:themeShade="80"/>
          <w:sz w:val="28"/>
          <w:szCs w:val="28"/>
          <w:u w:color="000000"/>
        </w:rPr>
        <w:t xml:space="preserve"> </w:t>
      </w:r>
      <w:r w:rsidRPr="00C63ACD">
        <w:rPr>
          <w:rFonts w:asciiTheme="minorHAnsi" w:hAnsiTheme="minorHAnsi" w:cs="Helvetica"/>
          <w:color w:val="073A6C"/>
          <w:sz w:val="28"/>
          <w:szCs w:val="28"/>
          <w:u w:color="000000"/>
        </w:rPr>
        <w:t>and is baptized will be saved.”</w:t>
      </w:r>
    </w:p>
    <w:p w14:paraId="4CB5843C" w14:textId="77777777" w:rsidR="00C63ACD" w:rsidRPr="00C63ACD" w:rsidRDefault="00C63ACD" w:rsidP="00C63ACD">
      <w:pPr>
        <w:widowControl w:val="0"/>
        <w:autoSpaceDE w:val="0"/>
        <w:autoSpaceDN w:val="0"/>
        <w:adjustRightInd w:val="0"/>
        <w:spacing w:after="20"/>
        <w:ind w:left="654"/>
        <w:rPr>
          <w:rFonts w:asciiTheme="minorHAnsi" w:hAnsiTheme="minorHAnsi" w:cs="Helvetica"/>
          <w:color w:val="000000"/>
          <w:sz w:val="28"/>
          <w:szCs w:val="28"/>
          <w:u w:color="000000"/>
        </w:rPr>
      </w:pPr>
    </w:p>
    <w:p w14:paraId="6A9EC7AA" w14:textId="77777777" w:rsidR="00C63ACD" w:rsidRPr="00C63ACD" w:rsidRDefault="00C63ACD" w:rsidP="00C63ACD">
      <w:pPr>
        <w:widowControl w:val="0"/>
        <w:numPr>
          <w:ilvl w:val="0"/>
          <w:numId w:val="2"/>
        </w:numPr>
        <w:tabs>
          <w:tab w:val="left" w:pos="20"/>
          <w:tab w:val="left" w:pos="347"/>
        </w:tabs>
        <w:autoSpaceDE w:val="0"/>
        <w:autoSpaceDN w:val="0"/>
        <w:adjustRightInd w:val="0"/>
        <w:spacing w:after="20"/>
        <w:ind w:left="981" w:hanging="328"/>
        <w:rPr>
          <w:rFonts w:asciiTheme="minorHAnsi" w:hAnsiTheme="minorHAnsi" w:cs="Helvetica"/>
          <w:bCs/>
          <w:color w:val="000000"/>
          <w:sz w:val="28"/>
          <w:szCs w:val="28"/>
          <w:u w:color="000000"/>
        </w:rPr>
      </w:pPr>
      <w:r w:rsidRPr="00C63ACD">
        <w:rPr>
          <w:rFonts w:asciiTheme="minorHAnsi" w:hAnsiTheme="minorHAnsi" w:cs="Helvetica"/>
          <w:bCs/>
          <w:color w:val="000000"/>
          <w:sz w:val="28"/>
          <w:szCs w:val="28"/>
          <w:u w:color="000000"/>
        </w:rPr>
        <w:t>What is the message we are to believe?</w:t>
      </w:r>
    </w:p>
    <w:p w14:paraId="685EA4BD" w14:textId="77777777" w:rsidR="00C63ACD" w:rsidRDefault="00C63ACD" w:rsidP="00C63ACD">
      <w:pPr>
        <w:widowControl w:val="0"/>
        <w:autoSpaceDE w:val="0"/>
        <w:autoSpaceDN w:val="0"/>
        <w:adjustRightInd w:val="0"/>
        <w:spacing w:after="20"/>
        <w:ind w:left="981"/>
        <w:rPr>
          <w:rFonts w:asciiTheme="minorHAnsi" w:hAnsiTheme="minorHAnsi" w:cs="Helvetica"/>
          <w:color w:val="073A6C"/>
          <w:sz w:val="28"/>
          <w:szCs w:val="28"/>
          <w:u w:color="000000"/>
        </w:rPr>
      </w:pPr>
      <w:r w:rsidRPr="00C63ACD">
        <w:rPr>
          <w:rFonts w:asciiTheme="minorHAnsi" w:hAnsiTheme="minorHAnsi" w:cs="Helvetica"/>
          <w:color w:val="000000"/>
          <w:sz w:val="28"/>
          <w:szCs w:val="28"/>
          <w:u w:color="000000"/>
        </w:rPr>
        <w:t xml:space="preserve">John 14:6: </w:t>
      </w:r>
      <w:r w:rsidRPr="00C63ACD">
        <w:rPr>
          <w:rFonts w:asciiTheme="minorHAnsi" w:hAnsiTheme="minorHAnsi" w:cs="Helvetica"/>
          <w:b/>
          <w:bCs/>
          <w:color w:val="000000"/>
          <w:sz w:val="28"/>
          <w:szCs w:val="28"/>
          <w:u w:color="000000"/>
        </w:rPr>
        <w:t> </w:t>
      </w:r>
      <w:r w:rsidRPr="00C63ACD">
        <w:rPr>
          <w:rFonts w:asciiTheme="minorHAnsi" w:hAnsiTheme="minorHAnsi" w:cs="Helvetica"/>
          <w:b/>
          <w:bCs/>
          <w:color w:val="073A6C"/>
          <w:sz w:val="28"/>
          <w:szCs w:val="28"/>
          <w:u w:color="000000"/>
        </w:rPr>
        <w:t>“</w:t>
      </w:r>
      <w:r w:rsidRPr="00C63ACD">
        <w:rPr>
          <w:rFonts w:asciiTheme="minorHAnsi" w:hAnsiTheme="minorHAnsi" w:cs="Helvetica"/>
          <w:color w:val="073A6C"/>
          <w:sz w:val="28"/>
          <w:szCs w:val="28"/>
          <w:u w:color="000000"/>
        </w:rPr>
        <w:t>Jesus answered, “I am the way and the truth and the life. No one comes to the Father except through me.”</w:t>
      </w:r>
    </w:p>
    <w:p w14:paraId="11E2DAA7" w14:textId="77777777" w:rsidR="00C63ACD" w:rsidRPr="00C63ACD" w:rsidRDefault="00C63ACD" w:rsidP="00C63ACD">
      <w:pPr>
        <w:widowControl w:val="0"/>
        <w:autoSpaceDE w:val="0"/>
        <w:autoSpaceDN w:val="0"/>
        <w:adjustRightInd w:val="0"/>
        <w:spacing w:after="20"/>
        <w:ind w:left="981"/>
        <w:rPr>
          <w:rFonts w:asciiTheme="minorHAnsi" w:hAnsiTheme="minorHAnsi" w:cs="Helvetica"/>
          <w:color w:val="000000"/>
          <w:sz w:val="28"/>
          <w:szCs w:val="28"/>
          <w:u w:color="000000"/>
        </w:rPr>
      </w:pPr>
    </w:p>
    <w:p w14:paraId="46EAF309" w14:textId="77777777" w:rsidR="00C63ACD" w:rsidRPr="00C63ACD" w:rsidRDefault="00C63ACD" w:rsidP="00C63ACD">
      <w:pPr>
        <w:widowControl w:val="0"/>
        <w:autoSpaceDE w:val="0"/>
        <w:autoSpaceDN w:val="0"/>
        <w:adjustRightInd w:val="0"/>
        <w:spacing w:after="20"/>
        <w:ind w:left="981"/>
        <w:rPr>
          <w:rFonts w:asciiTheme="minorHAnsi" w:hAnsiTheme="minorHAnsi" w:cs="Helvetica"/>
          <w:color w:val="000000"/>
          <w:sz w:val="28"/>
          <w:szCs w:val="28"/>
          <w:u w:color="000000"/>
        </w:rPr>
      </w:pPr>
      <w:r>
        <w:rPr>
          <w:rFonts w:asciiTheme="minorHAnsi" w:hAnsiTheme="minorHAnsi" w:cs="Helvetica"/>
          <w:color w:val="000000"/>
          <w:sz w:val="28"/>
          <w:szCs w:val="28"/>
          <w:u w:color="000000"/>
        </w:rPr>
        <w:t>1 Corinthians 15:2-</w:t>
      </w:r>
      <w:r w:rsidRPr="00C63ACD">
        <w:rPr>
          <w:rFonts w:asciiTheme="minorHAnsi" w:hAnsiTheme="minorHAnsi" w:cs="Helvetica"/>
          <w:color w:val="000000"/>
          <w:sz w:val="28"/>
          <w:szCs w:val="28"/>
          <w:u w:color="000000"/>
        </w:rPr>
        <w:t xml:space="preserve">4: </w:t>
      </w:r>
      <w:r w:rsidRPr="00C63ACD">
        <w:rPr>
          <w:rFonts w:asciiTheme="minorHAnsi" w:hAnsiTheme="minorHAnsi" w:cs="Helvetica"/>
          <w:color w:val="073A6C"/>
          <w:sz w:val="28"/>
          <w:szCs w:val="28"/>
          <w:u w:color="000000"/>
        </w:rPr>
        <w:t xml:space="preserve"> </w:t>
      </w:r>
      <w:r>
        <w:rPr>
          <w:rFonts w:asciiTheme="minorHAnsi" w:hAnsiTheme="minorHAnsi" w:cs="Helvetica"/>
          <w:color w:val="073A6C"/>
          <w:sz w:val="28"/>
          <w:szCs w:val="28"/>
          <w:u w:color="000000"/>
        </w:rPr>
        <w:t>“</w:t>
      </w:r>
      <w:r w:rsidRPr="00C63ACD">
        <w:rPr>
          <w:rFonts w:asciiTheme="minorHAnsi" w:hAnsiTheme="minorHAnsi" w:cs="Helvetica"/>
          <w:color w:val="073A6C"/>
          <w:sz w:val="28"/>
          <w:szCs w:val="28"/>
          <w:u w:color="000000"/>
        </w:rPr>
        <w:t>2 By this gospel you are saved, if you hold firmly to the word I preached to you. Otherwise, you have believed in vain. 3 For what I received I passed on to you as of first importance: that Christ died for our sins according to the Scriptures, 4 that he was buried, that he was raised on the third day according to the Scriptures.”</w:t>
      </w:r>
    </w:p>
    <w:p w14:paraId="3E7A8D37" w14:textId="77777777" w:rsidR="00C63ACD" w:rsidRPr="00C63ACD" w:rsidRDefault="00C63ACD" w:rsidP="00C63ACD">
      <w:pPr>
        <w:widowControl w:val="0"/>
        <w:autoSpaceDE w:val="0"/>
        <w:autoSpaceDN w:val="0"/>
        <w:adjustRightInd w:val="0"/>
        <w:spacing w:after="20"/>
        <w:ind w:left="981"/>
        <w:rPr>
          <w:rFonts w:asciiTheme="minorHAnsi" w:hAnsiTheme="minorHAnsi" w:cs="Helvetica"/>
          <w:color w:val="000000"/>
          <w:sz w:val="28"/>
          <w:szCs w:val="28"/>
          <w:u w:color="000000"/>
        </w:rPr>
      </w:pPr>
    </w:p>
    <w:p w14:paraId="7E8854DD" w14:textId="77777777" w:rsidR="00C63ACD" w:rsidRPr="00C63ACD" w:rsidRDefault="00C63ACD" w:rsidP="00C63ACD">
      <w:pPr>
        <w:widowControl w:val="0"/>
        <w:numPr>
          <w:ilvl w:val="0"/>
          <w:numId w:val="3"/>
        </w:numPr>
        <w:tabs>
          <w:tab w:val="left" w:pos="20"/>
          <w:tab w:val="left" w:pos="347"/>
        </w:tabs>
        <w:autoSpaceDE w:val="0"/>
        <w:autoSpaceDN w:val="0"/>
        <w:adjustRightInd w:val="0"/>
        <w:spacing w:after="20"/>
        <w:ind w:left="1242" w:hanging="328"/>
        <w:rPr>
          <w:rFonts w:asciiTheme="minorHAnsi" w:hAnsiTheme="minorHAnsi" w:cs="Helvetica"/>
          <w:color w:val="000000"/>
          <w:sz w:val="28"/>
          <w:szCs w:val="28"/>
          <w:u w:color="000000"/>
        </w:rPr>
      </w:pPr>
      <w:r w:rsidRPr="00C63ACD">
        <w:rPr>
          <w:rFonts w:asciiTheme="minorHAnsi" w:hAnsiTheme="minorHAnsi" w:cs="Helvetica"/>
          <w:color w:val="000000"/>
          <w:sz w:val="28"/>
          <w:szCs w:val="28"/>
          <w:u w:color="000000"/>
        </w:rPr>
        <w:t>Acts 2:41 —</w:t>
      </w:r>
      <w:r w:rsidRPr="00C63ACD">
        <w:rPr>
          <w:rFonts w:asciiTheme="minorHAnsi" w:hAnsiTheme="minorHAnsi" w:cs="Helvetica"/>
          <w:color w:val="073A6C"/>
          <w:sz w:val="28"/>
          <w:szCs w:val="28"/>
          <w:u w:color="000000"/>
        </w:rPr>
        <w:t xml:space="preserve"> “Those who </w:t>
      </w:r>
      <w:r w:rsidRPr="00C63ACD">
        <w:rPr>
          <w:rFonts w:asciiTheme="minorHAnsi" w:hAnsiTheme="minorHAnsi" w:cs="Helvetica"/>
          <w:b/>
          <w:bCs/>
          <w:color w:val="1F3864" w:themeColor="accent1" w:themeShade="80"/>
          <w:sz w:val="28"/>
          <w:szCs w:val="28"/>
          <w:u w:val="single" w:color="000000"/>
        </w:rPr>
        <w:t>BELIEVE</w:t>
      </w:r>
      <w:r>
        <w:rPr>
          <w:rFonts w:asciiTheme="minorHAnsi" w:hAnsiTheme="minorHAnsi" w:cs="Helvetica"/>
          <w:b/>
          <w:bCs/>
          <w:color w:val="1F3864" w:themeColor="accent1" w:themeShade="80"/>
          <w:sz w:val="28"/>
          <w:szCs w:val="28"/>
          <w:u w:val="single" w:color="000000"/>
        </w:rPr>
        <w:t>D</w:t>
      </w:r>
      <w:r w:rsidRPr="00C63ACD">
        <w:rPr>
          <w:rFonts w:asciiTheme="minorHAnsi" w:hAnsiTheme="minorHAnsi" w:cs="Helvetica"/>
          <w:color w:val="1F3864" w:themeColor="accent1" w:themeShade="80"/>
          <w:sz w:val="28"/>
          <w:szCs w:val="28"/>
          <w:u w:color="000000"/>
        </w:rPr>
        <w:t xml:space="preserve"> </w:t>
      </w:r>
      <w:r w:rsidRPr="00C63ACD">
        <w:rPr>
          <w:rFonts w:asciiTheme="minorHAnsi" w:hAnsiTheme="minorHAnsi" w:cs="Helvetica"/>
          <w:color w:val="073A6C"/>
          <w:sz w:val="28"/>
          <w:szCs w:val="28"/>
          <w:u w:color="000000"/>
        </w:rPr>
        <w:t>his message were baptized …”</w:t>
      </w:r>
    </w:p>
    <w:p w14:paraId="4F2C92FA" w14:textId="77777777" w:rsidR="00C63ACD" w:rsidRPr="00C63ACD" w:rsidRDefault="00C63ACD" w:rsidP="00C63ACD">
      <w:pPr>
        <w:widowControl w:val="0"/>
        <w:tabs>
          <w:tab w:val="left" w:pos="20"/>
          <w:tab w:val="left" w:pos="347"/>
        </w:tabs>
        <w:autoSpaceDE w:val="0"/>
        <w:autoSpaceDN w:val="0"/>
        <w:adjustRightInd w:val="0"/>
        <w:spacing w:after="20"/>
        <w:rPr>
          <w:rFonts w:asciiTheme="minorHAnsi" w:hAnsiTheme="minorHAnsi" w:cs="Helvetica"/>
          <w:color w:val="000000"/>
          <w:sz w:val="28"/>
          <w:szCs w:val="28"/>
          <w:u w:color="000000"/>
        </w:rPr>
      </w:pPr>
    </w:p>
    <w:p w14:paraId="7C0F61D9" w14:textId="77777777" w:rsidR="00C63ACD" w:rsidRPr="00C63ACD" w:rsidRDefault="00C63ACD" w:rsidP="00C63ACD">
      <w:pPr>
        <w:rPr>
          <w:rFonts w:asciiTheme="minorHAnsi" w:hAnsiTheme="minorHAnsi"/>
          <w:sz w:val="28"/>
          <w:szCs w:val="28"/>
        </w:rPr>
      </w:pPr>
    </w:p>
    <w:p w14:paraId="7529CAA6" w14:textId="77777777" w:rsidR="00C63ACD" w:rsidRPr="00C63ACD" w:rsidRDefault="00C63ACD" w:rsidP="00DC60B9">
      <w:pPr>
        <w:rPr>
          <w:rFonts w:asciiTheme="minorHAnsi" w:hAnsiTheme="minorHAnsi"/>
          <w:sz w:val="28"/>
          <w:szCs w:val="28"/>
        </w:rPr>
      </w:pPr>
    </w:p>
    <w:sectPr w:rsidR="00C63ACD" w:rsidRPr="00C63ACD" w:rsidSect="00CD513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9B602" w14:textId="77777777" w:rsidR="00551CBF" w:rsidRDefault="00551CBF" w:rsidP="008B2A0B">
      <w:r>
        <w:separator/>
      </w:r>
    </w:p>
  </w:endnote>
  <w:endnote w:type="continuationSeparator" w:id="0">
    <w:p w14:paraId="7A499B72" w14:textId="77777777" w:rsidR="00551CBF" w:rsidRDefault="00551CBF" w:rsidP="008B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FC039" w14:textId="77777777" w:rsidR="00551CBF" w:rsidRDefault="00551CBF" w:rsidP="008B2A0B">
      <w:r>
        <w:separator/>
      </w:r>
    </w:p>
  </w:footnote>
  <w:footnote w:type="continuationSeparator" w:id="0">
    <w:p w14:paraId="7E9B05B8" w14:textId="77777777" w:rsidR="00551CBF" w:rsidRDefault="00551CBF" w:rsidP="008B2A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A622B" w14:textId="77777777" w:rsidR="008B2A0B" w:rsidRDefault="008B2A0B">
    <w:pPr>
      <w:pStyle w:val="Header"/>
    </w:pPr>
    <w:r>
      <w:rPr>
        <w:rFonts w:ascii="Helvetica Neue" w:hAnsi="Helvetica Neue" w:cs="Helvetica Neue"/>
        <w:b/>
        <w:bCs/>
        <w:color w:val="000000"/>
        <w:sz w:val="60"/>
        <w:szCs w:val="60"/>
      </w:rPr>
      <w:t xml:space="preserve">Kids | </w:t>
    </w:r>
    <w:r>
      <w:rPr>
        <w:rFonts w:ascii="Helvetica Neue" w:hAnsi="Helvetica Neue" w:cs="Helvetica Neue"/>
        <w:b/>
        <w:bCs/>
        <w:color w:val="000000"/>
        <w:sz w:val="60"/>
        <w:szCs w:val="60"/>
      </w:rPr>
      <w:t xml:space="preserve">Baptism                              </w:t>
    </w:r>
    <w:r>
      <w:rPr>
        <w:rFonts w:ascii="Helvetica Neue" w:hAnsi="Helvetica Neue" w:cs="Helvetica Neue"/>
        <w:b/>
        <w:bCs/>
        <w:color w:val="000000"/>
        <w:sz w:val="60"/>
        <w:szCs w:val="60"/>
      </w:rPr>
      <w:tab/>
    </w:r>
    <w:r>
      <w:rPr>
        <w:rFonts w:ascii="Helvetica Neue" w:hAnsi="Helvetica Neue" w:cs="Helvetica Neue"/>
        <w:b/>
        <w:bCs/>
        <w:color w:val="000000"/>
        <w:sz w:val="60"/>
        <w:szCs w:val="6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-18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1540F22"/>
    <w:multiLevelType w:val="multilevel"/>
    <w:tmpl w:val="768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BE"/>
    <w:rsid w:val="00061E5E"/>
    <w:rsid w:val="00113877"/>
    <w:rsid w:val="00286A37"/>
    <w:rsid w:val="00295BEE"/>
    <w:rsid w:val="004155E4"/>
    <w:rsid w:val="00551CBF"/>
    <w:rsid w:val="00644C05"/>
    <w:rsid w:val="00820EBE"/>
    <w:rsid w:val="0085700C"/>
    <w:rsid w:val="008B2A0B"/>
    <w:rsid w:val="00980815"/>
    <w:rsid w:val="00BE5269"/>
    <w:rsid w:val="00C63ACD"/>
    <w:rsid w:val="00C71D23"/>
    <w:rsid w:val="00CD513A"/>
    <w:rsid w:val="00DC4777"/>
    <w:rsid w:val="00DC60B9"/>
    <w:rsid w:val="00F060EC"/>
    <w:rsid w:val="00F7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78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3AC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A0B"/>
  </w:style>
  <w:style w:type="paragraph" w:styleId="Footer">
    <w:name w:val="footer"/>
    <w:basedOn w:val="Normal"/>
    <w:link w:val="FooterChar"/>
    <w:uiPriority w:val="99"/>
    <w:unhideWhenUsed/>
    <w:rsid w:val="008B2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A0B"/>
  </w:style>
  <w:style w:type="character" w:styleId="Hyperlink">
    <w:name w:val="Hyperlink"/>
    <w:basedOn w:val="DefaultParagraphFont"/>
    <w:uiPriority w:val="99"/>
    <w:unhideWhenUsed/>
    <w:rsid w:val="00295BEE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DC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550</Words>
  <Characters>3141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skyler@oakparkchristian.org</dc:creator>
  <cp:keywords/>
  <dc:description/>
  <cp:lastModifiedBy>skyler@oakparkchristian.org</cp:lastModifiedBy>
  <cp:revision>2</cp:revision>
  <cp:lastPrinted>2018-06-20T17:43:00Z</cp:lastPrinted>
  <dcterms:created xsi:type="dcterms:W3CDTF">2018-06-20T16:31:00Z</dcterms:created>
  <dcterms:modified xsi:type="dcterms:W3CDTF">2018-06-20T19:05:00Z</dcterms:modified>
</cp:coreProperties>
</file>